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A6" w:rsidRPr="00091559" w:rsidRDefault="00D968A6" w:rsidP="00D968A6">
      <w:pPr>
        <w:jc w:val="center"/>
        <w:rPr>
          <w:rFonts w:ascii="Times New Roman" w:eastAsia="Andale Sans UI" w:hAnsi="Times New Roman"/>
          <w:b/>
          <w:bCs/>
          <w:sz w:val="28"/>
          <w:szCs w:val="28"/>
          <w:lang w:eastAsia="ar-SA"/>
        </w:rPr>
      </w:pPr>
    </w:p>
    <w:p w:rsidR="00D968A6" w:rsidRPr="00091559" w:rsidRDefault="00D968A6" w:rsidP="00D968A6">
      <w:pPr>
        <w:jc w:val="center"/>
        <w:rPr>
          <w:rFonts w:ascii="Times New Roman" w:eastAsia="Andale Sans UI" w:hAnsi="Times New Roman"/>
          <w:b/>
          <w:bCs/>
          <w:sz w:val="28"/>
          <w:szCs w:val="28"/>
          <w:lang w:eastAsia="ar-SA"/>
        </w:rPr>
      </w:pPr>
      <w:r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 xml:space="preserve">АДМИНИСТРАЦИЯ </w:t>
      </w:r>
      <w:r w:rsidR="00EA6B14"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 xml:space="preserve">МАЛОТЕНГИНСКОГО </w:t>
      </w:r>
      <w:r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СЕЛЬСКОГО ПОСЕЛЕНИЯ</w:t>
      </w:r>
      <w:r w:rsidR="00EA6B14"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 xml:space="preserve"> ОТРАДНЕНСКОГО</w:t>
      </w:r>
      <w:r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D968A6" w:rsidRPr="00091559" w:rsidRDefault="00D968A6" w:rsidP="00D968A6">
      <w:pPr>
        <w:jc w:val="center"/>
        <w:rPr>
          <w:rFonts w:ascii="Times New Roman" w:eastAsia="Andale Sans UI" w:hAnsi="Times New Roman"/>
          <w:b/>
          <w:bCs/>
          <w:sz w:val="28"/>
          <w:szCs w:val="28"/>
          <w:lang w:eastAsia="ar-SA"/>
        </w:rPr>
      </w:pPr>
    </w:p>
    <w:p w:rsidR="00D968A6" w:rsidRPr="00091559" w:rsidRDefault="00D968A6" w:rsidP="00D968A6">
      <w:pPr>
        <w:jc w:val="center"/>
        <w:rPr>
          <w:rFonts w:ascii="Times New Roman" w:eastAsia="Andale Sans UI" w:hAnsi="Times New Roman"/>
          <w:b/>
          <w:bCs/>
          <w:sz w:val="28"/>
          <w:szCs w:val="28"/>
          <w:lang w:eastAsia="ar-SA"/>
        </w:rPr>
      </w:pPr>
      <w:r w:rsidRPr="00091559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ПОСТАНОВЛЕНИЕ</w:t>
      </w:r>
    </w:p>
    <w:p w:rsidR="00D968A6" w:rsidRPr="00091559" w:rsidRDefault="00D508C1" w:rsidP="008A4D01">
      <w:pPr>
        <w:ind w:firstLine="0"/>
        <w:jc w:val="left"/>
        <w:rPr>
          <w:rFonts w:ascii="Times New Roman" w:eastAsia="Andale Sans UI" w:hAnsi="Times New Roman"/>
          <w:bCs/>
          <w:sz w:val="28"/>
          <w:szCs w:val="28"/>
          <w:lang w:eastAsia="ar-SA"/>
        </w:rPr>
      </w:pPr>
      <w:r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>О</w:t>
      </w:r>
      <w:r w:rsidR="00D968A6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>т</w:t>
      </w:r>
      <w:r w:rsidR="00DD1578">
        <w:rPr>
          <w:rFonts w:ascii="Times New Roman" w:eastAsia="Andale Sans UI" w:hAnsi="Times New Roman"/>
          <w:bCs/>
          <w:sz w:val="28"/>
          <w:szCs w:val="28"/>
          <w:lang w:eastAsia="ar-SA"/>
        </w:rPr>
        <w:t xml:space="preserve"> 10.07.2025</w:t>
      </w:r>
      <w:r w:rsidR="00EA6B14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ab/>
      </w:r>
      <w:r w:rsidR="00EA6B14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ab/>
      </w:r>
      <w:r w:rsidR="00EA6B14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ab/>
      </w:r>
      <w:r w:rsidR="00EA6B14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ab/>
      </w:r>
      <w:r w:rsidR="00EA6B14"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ab/>
        <w:t xml:space="preserve">    </w:t>
      </w:r>
      <w:r w:rsidRPr="00091559">
        <w:rPr>
          <w:rFonts w:ascii="Times New Roman" w:eastAsia="Andale Sans UI" w:hAnsi="Times New Roman"/>
          <w:bCs/>
          <w:sz w:val="28"/>
          <w:szCs w:val="28"/>
          <w:lang w:eastAsia="ar-SA"/>
        </w:rPr>
        <w:t xml:space="preserve">           </w:t>
      </w:r>
      <w:r w:rsidR="008A4D01">
        <w:rPr>
          <w:rFonts w:ascii="Times New Roman" w:eastAsia="Andale Sans UI" w:hAnsi="Times New Roman"/>
          <w:bCs/>
          <w:sz w:val="28"/>
          <w:szCs w:val="28"/>
          <w:lang w:eastAsia="ar-SA"/>
        </w:rPr>
        <w:t xml:space="preserve">                 </w:t>
      </w:r>
      <w:r w:rsidR="00DD1578">
        <w:rPr>
          <w:rFonts w:ascii="Times New Roman" w:eastAsia="Andale Sans UI" w:hAnsi="Times New Roman"/>
          <w:bCs/>
          <w:sz w:val="28"/>
          <w:szCs w:val="28"/>
          <w:lang w:eastAsia="ar-SA"/>
        </w:rPr>
        <w:t xml:space="preserve">                         </w:t>
      </w:r>
      <w:bookmarkStart w:id="0" w:name="_GoBack"/>
      <w:bookmarkEnd w:id="0"/>
      <w:r w:rsidR="00DD1578">
        <w:rPr>
          <w:rFonts w:ascii="Times New Roman" w:eastAsia="Andale Sans UI" w:hAnsi="Times New Roman"/>
          <w:bCs/>
          <w:sz w:val="28"/>
          <w:szCs w:val="28"/>
          <w:lang w:eastAsia="ar-SA"/>
        </w:rPr>
        <w:t>№ 35</w:t>
      </w:r>
    </w:p>
    <w:p w:rsidR="00D968A6" w:rsidRPr="00091559" w:rsidRDefault="00EA6B14" w:rsidP="00D968A6">
      <w:pPr>
        <w:jc w:val="center"/>
        <w:rPr>
          <w:rFonts w:ascii="Times New Roman" w:eastAsia="Andale Sans UI" w:hAnsi="Times New Roman"/>
          <w:bCs/>
          <w:color w:val="FFFFFF" w:themeColor="background1"/>
          <w:lang w:eastAsia="ar-SA"/>
        </w:rPr>
      </w:pPr>
      <w:r w:rsidRPr="00091559">
        <w:rPr>
          <w:rFonts w:ascii="Times New Roman" w:eastAsia="Andale Sans UI" w:hAnsi="Times New Roman"/>
          <w:bCs/>
          <w:lang w:eastAsia="ar-SA"/>
        </w:rPr>
        <w:t>ст-ца Малотенгинская</w:t>
      </w:r>
    </w:p>
    <w:p w:rsidR="00EA6B14" w:rsidRDefault="00EA6B14" w:rsidP="00D968A6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92AED" w:rsidRDefault="00D92AED" w:rsidP="00D968A6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938F7" w:rsidRPr="00264221" w:rsidRDefault="00F938F7" w:rsidP="00D968A6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F7629" w:rsidRDefault="008A4D01" w:rsidP="008A4D0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Малотенгинского сельского поселения Отрадненского района от 12 октября 2022 года № 46 «</w:t>
      </w:r>
      <w:r w:rsidR="001F1F2C" w:rsidRPr="003F762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</w:t>
      </w:r>
      <w:r w:rsidR="0022724B" w:rsidRPr="003F7629">
        <w:rPr>
          <w:rFonts w:ascii="Times New Roman" w:hAnsi="Times New Roman"/>
          <w:b/>
          <w:sz w:val="28"/>
          <w:szCs w:val="28"/>
        </w:rPr>
        <w:t>вовых актов</w:t>
      </w:r>
    </w:p>
    <w:p w:rsidR="001F1F2C" w:rsidRPr="003F7629" w:rsidRDefault="0022724B" w:rsidP="008A4D0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7629">
        <w:rPr>
          <w:rFonts w:ascii="Times New Roman" w:hAnsi="Times New Roman"/>
          <w:b/>
          <w:sz w:val="28"/>
          <w:szCs w:val="28"/>
        </w:rPr>
        <w:t>о налогах и сборах»</w:t>
      </w:r>
    </w:p>
    <w:p w:rsidR="001F1F2C" w:rsidRDefault="001F1F2C" w:rsidP="008A4D01">
      <w:pPr>
        <w:jc w:val="center"/>
        <w:rPr>
          <w:rFonts w:ascii="Times New Roman" w:hAnsi="Times New Roman"/>
          <w:sz w:val="28"/>
          <w:szCs w:val="28"/>
        </w:rPr>
      </w:pPr>
    </w:p>
    <w:p w:rsidR="00D92AED" w:rsidRPr="0022724B" w:rsidRDefault="00D92AED" w:rsidP="002632F8">
      <w:pPr>
        <w:rPr>
          <w:rFonts w:ascii="Times New Roman" w:hAnsi="Times New Roman"/>
          <w:sz w:val="28"/>
          <w:szCs w:val="28"/>
        </w:rPr>
      </w:pPr>
    </w:p>
    <w:p w:rsidR="001F1F2C" w:rsidRPr="0022724B" w:rsidRDefault="001F1F2C" w:rsidP="002632F8">
      <w:pPr>
        <w:rPr>
          <w:rFonts w:ascii="Times New Roman" w:hAnsi="Times New Roman"/>
          <w:sz w:val="28"/>
          <w:szCs w:val="28"/>
        </w:rPr>
      </w:pPr>
      <w:r w:rsidRPr="002272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июня 2010 </w:t>
      </w:r>
      <w:r w:rsidR="002632F8" w:rsidRPr="0022724B">
        <w:rPr>
          <w:rFonts w:ascii="Times New Roman" w:hAnsi="Times New Roman"/>
          <w:sz w:val="28"/>
          <w:szCs w:val="28"/>
        </w:rPr>
        <w:t>года</w:t>
      </w:r>
      <w:r w:rsidRPr="0022724B">
        <w:rPr>
          <w:rFonts w:ascii="Times New Roman" w:hAnsi="Times New Roman"/>
          <w:sz w:val="28"/>
          <w:szCs w:val="28"/>
        </w:rPr>
        <w:t xml:space="preserve"> №</w:t>
      </w:r>
      <w:r w:rsidR="002632F8" w:rsidRPr="0022724B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A4D01">
        <w:rPr>
          <w:rFonts w:ascii="Times New Roman" w:hAnsi="Times New Roman"/>
          <w:sz w:val="28"/>
          <w:szCs w:val="28"/>
        </w:rPr>
        <w:t>руководствуясь Федеральным законом от 28 декабря 2024 года № 521</w:t>
      </w:r>
      <w:r w:rsidR="008A4D01" w:rsidRPr="008A4D01">
        <w:rPr>
          <w:rFonts w:ascii="Times New Roman" w:hAnsi="Times New Roman"/>
          <w:sz w:val="28"/>
          <w:szCs w:val="28"/>
        </w:rPr>
        <w:t xml:space="preserve">-ФЗ </w:t>
      </w:r>
      <w:r w:rsidR="008A4D01"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22724B">
        <w:rPr>
          <w:rFonts w:ascii="Times New Roman" w:hAnsi="Times New Roman"/>
          <w:sz w:val="28"/>
          <w:szCs w:val="28"/>
        </w:rPr>
        <w:t>п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о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с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т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а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н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о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в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л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я</w:t>
      </w:r>
      <w:r w:rsidR="008A4D01">
        <w:rPr>
          <w:rFonts w:ascii="Times New Roman" w:hAnsi="Times New Roman"/>
          <w:sz w:val="28"/>
          <w:szCs w:val="28"/>
        </w:rPr>
        <w:t xml:space="preserve"> </w:t>
      </w:r>
      <w:r w:rsidRPr="0022724B">
        <w:rPr>
          <w:rFonts w:ascii="Times New Roman" w:hAnsi="Times New Roman"/>
          <w:sz w:val="28"/>
          <w:szCs w:val="28"/>
        </w:rPr>
        <w:t>ю:</w:t>
      </w:r>
    </w:p>
    <w:p w:rsidR="001F1F2C" w:rsidRDefault="001F1F2C" w:rsidP="008A4D01">
      <w:pPr>
        <w:rPr>
          <w:rFonts w:ascii="Times New Roman" w:hAnsi="Times New Roman"/>
          <w:sz w:val="28"/>
          <w:szCs w:val="28"/>
        </w:rPr>
      </w:pPr>
      <w:r w:rsidRPr="0022724B">
        <w:rPr>
          <w:rFonts w:ascii="Times New Roman" w:hAnsi="Times New Roman"/>
          <w:sz w:val="28"/>
          <w:szCs w:val="28"/>
        </w:rPr>
        <w:t>1.</w:t>
      </w:r>
      <w:r w:rsidR="002632F8" w:rsidRPr="0022724B">
        <w:rPr>
          <w:rFonts w:ascii="Times New Roman" w:hAnsi="Times New Roman"/>
          <w:sz w:val="28"/>
          <w:szCs w:val="28"/>
        </w:rPr>
        <w:t xml:space="preserve"> </w:t>
      </w:r>
      <w:r w:rsidR="008A4D01">
        <w:rPr>
          <w:rFonts w:ascii="Times New Roman" w:hAnsi="Times New Roman"/>
          <w:sz w:val="28"/>
          <w:szCs w:val="28"/>
        </w:rPr>
        <w:t xml:space="preserve">Внести </w:t>
      </w:r>
      <w:r w:rsidR="008A4D01" w:rsidRPr="008A4D01">
        <w:rPr>
          <w:rFonts w:ascii="Times New Roman" w:hAnsi="Times New Roman"/>
          <w:sz w:val="28"/>
          <w:szCs w:val="28"/>
        </w:rPr>
        <w:t>в постановление администрации Малотенгинского сельского поселения Отрадненского района от 12 октября 2022 года № 46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</w:t>
      </w:r>
      <w:r w:rsidR="008A4D01">
        <w:rPr>
          <w:rFonts w:ascii="Times New Roman" w:hAnsi="Times New Roman"/>
          <w:sz w:val="28"/>
          <w:szCs w:val="28"/>
        </w:rPr>
        <w:t xml:space="preserve">ьных нормативных правовых актов </w:t>
      </w:r>
      <w:r w:rsidR="008A4D01" w:rsidRPr="008A4D01">
        <w:rPr>
          <w:rFonts w:ascii="Times New Roman" w:hAnsi="Times New Roman"/>
          <w:sz w:val="28"/>
          <w:szCs w:val="28"/>
        </w:rPr>
        <w:t>о налогах и сборах»</w:t>
      </w:r>
      <w:r w:rsidR="008A4D0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A4D01" w:rsidRDefault="00EE40D3" w:rsidP="008A4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4 пункта 3.4.2 подраздела 3.4 раздела 3</w:t>
      </w:r>
      <w:r w:rsidRPr="00EE40D3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EE40D3" w:rsidRDefault="00EE40D3" w:rsidP="00EE40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</w:t>
      </w:r>
      <w:r w:rsidRPr="00EE40D3">
        <w:rPr>
          <w:rFonts w:ascii="Times New Roman" w:hAnsi="Times New Roman"/>
          <w:sz w:val="28"/>
          <w:szCs w:val="28"/>
        </w:rPr>
        <w:t xml:space="preserve">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</w:t>
      </w:r>
      <w:r>
        <w:rPr>
          <w:rFonts w:ascii="Times New Roman" w:hAnsi="Times New Roman"/>
          <w:sz w:val="28"/>
          <w:szCs w:val="28"/>
        </w:rPr>
        <w:t>закона от 29 декабря 2022 года № 572-ФЗ «</w:t>
      </w:r>
      <w:r w:rsidRPr="00EE40D3">
        <w:rPr>
          <w:rFonts w:ascii="Times New Roman" w:hAnsi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Pr="00EE40D3">
        <w:rPr>
          <w:rFonts w:ascii="Times New Roman" w:hAnsi="Times New Roman"/>
          <w:sz w:val="28"/>
          <w:szCs w:val="28"/>
        </w:rPr>
        <w:lastRenderedPageBreak/>
        <w:t>утратившими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>ьных актов Российской Федерации»</w:t>
      </w:r>
      <w:r w:rsidRPr="00EE40D3">
        <w:rPr>
          <w:rFonts w:ascii="Times New Roman" w:hAnsi="Times New Roman"/>
          <w:sz w:val="28"/>
          <w:szCs w:val="28"/>
        </w:rPr>
        <w:t>.</w:t>
      </w: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  <w:r w:rsidRPr="00EE40D3">
        <w:rPr>
          <w:rFonts w:ascii="Times New Roman" w:hAnsi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</w:t>
      </w:r>
      <w:r>
        <w:rPr>
          <w:rFonts w:ascii="Times New Roman" w:hAnsi="Times New Roman"/>
          <w:sz w:val="28"/>
          <w:szCs w:val="28"/>
        </w:rPr>
        <w:t>гут осуществляться посредством:</w:t>
      </w: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  <w:r w:rsidRPr="00EE40D3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ascii="Times New Roman" w:hAnsi="Times New Roman"/>
          <w:sz w:val="28"/>
          <w:szCs w:val="28"/>
        </w:rPr>
        <w:t>занных информационных системах;</w:t>
      </w:r>
    </w:p>
    <w:p w:rsidR="00EE40D3" w:rsidRPr="0022724B" w:rsidRDefault="00EE40D3" w:rsidP="00EE40D3">
      <w:pPr>
        <w:rPr>
          <w:rFonts w:ascii="Times New Roman" w:hAnsi="Times New Roman"/>
          <w:sz w:val="28"/>
          <w:szCs w:val="28"/>
        </w:rPr>
      </w:pPr>
      <w:r w:rsidRPr="00EE40D3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статьями 9, 10 и 14 Федерального </w:t>
      </w:r>
      <w:r>
        <w:rPr>
          <w:rFonts w:ascii="Times New Roman" w:hAnsi="Times New Roman"/>
          <w:sz w:val="28"/>
          <w:szCs w:val="28"/>
        </w:rPr>
        <w:t>закона от 29 декабря 2022 года № 572-ФЗ «</w:t>
      </w:r>
      <w:r w:rsidRPr="00EE40D3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>ьных актов Российской Федерации»</w:t>
      </w:r>
      <w:r w:rsidRPr="00EE40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D92AED" w:rsidRPr="00D92AED" w:rsidRDefault="00EE40D3" w:rsidP="00D92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AED" w:rsidRPr="00D92AE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2AED" w:rsidRPr="00D92AED">
        <w:rPr>
          <w:rFonts w:ascii="Times New Roman" w:hAnsi="Times New Roman"/>
          <w:sz w:val="28"/>
          <w:szCs w:val="28"/>
        </w:rPr>
        <w:t xml:space="preserve">. </w:t>
      </w:r>
      <w:r w:rsidRPr="00EE40D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</w:p>
    <w:p w:rsidR="00EE40D3" w:rsidRPr="00EE40D3" w:rsidRDefault="00EE40D3" w:rsidP="00EE40D3">
      <w:pPr>
        <w:ind w:firstLine="0"/>
        <w:rPr>
          <w:rFonts w:ascii="Times New Roman" w:hAnsi="Times New Roman"/>
          <w:sz w:val="28"/>
          <w:szCs w:val="28"/>
        </w:rPr>
      </w:pPr>
      <w:r w:rsidRPr="00EE40D3">
        <w:rPr>
          <w:rFonts w:ascii="Times New Roman" w:hAnsi="Times New Roman"/>
          <w:sz w:val="28"/>
          <w:szCs w:val="28"/>
        </w:rPr>
        <w:t xml:space="preserve">Глава Малотенгинского сельского </w:t>
      </w:r>
    </w:p>
    <w:p w:rsidR="00EE40D3" w:rsidRPr="00EE40D3" w:rsidRDefault="00EE40D3" w:rsidP="00EE40D3">
      <w:pPr>
        <w:ind w:firstLine="0"/>
        <w:rPr>
          <w:rFonts w:ascii="Times New Roman" w:hAnsi="Times New Roman"/>
          <w:sz w:val="28"/>
          <w:szCs w:val="28"/>
        </w:rPr>
      </w:pPr>
      <w:r w:rsidRPr="00EE40D3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EE40D3">
        <w:rPr>
          <w:rFonts w:ascii="Times New Roman" w:hAnsi="Times New Roman"/>
          <w:sz w:val="28"/>
          <w:szCs w:val="28"/>
        </w:rPr>
        <w:tab/>
      </w:r>
      <w:r w:rsidRPr="00EE40D3">
        <w:rPr>
          <w:rFonts w:ascii="Times New Roman" w:hAnsi="Times New Roman"/>
          <w:sz w:val="28"/>
          <w:szCs w:val="28"/>
        </w:rPr>
        <w:tab/>
        <w:t xml:space="preserve">                                          И.А.Шибаева </w:t>
      </w: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</w:p>
    <w:p w:rsidR="00EE40D3" w:rsidRPr="00EE40D3" w:rsidRDefault="00EE40D3" w:rsidP="00EE40D3">
      <w:pPr>
        <w:rPr>
          <w:rFonts w:ascii="Times New Roman" w:hAnsi="Times New Roman"/>
          <w:sz w:val="28"/>
          <w:szCs w:val="28"/>
        </w:rPr>
      </w:pPr>
    </w:p>
    <w:p w:rsidR="00D92AED" w:rsidRPr="00D92AED" w:rsidRDefault="00D92AED" w:rsidP="00D92AED">
      <w:pPr>
        <w:rPr>
          <w:rFonts w:ascii="Times New Roman" w:hAnsi="Times New Roman"/>
          <w:sz w:val="28"/>
          <w:szCs w:val="28"/>
        </w:rPr>
      </w:pPr>
    </w:p>
    <w:p w:rsidR="00D92AED" w:rsidRDefault="00D92AED" w:rsidP="00D92AED">
      <w:pPr>
        <w:rPr>
          <w:rFonts w:ascii="Times New Roman" w:hAnsi="Times New Roman"/>
          <w:sz w:val="28"/>
          <w:szCs w:val="28"/>
        </w:rPr>
      </w:pPr>
    </w:p>
    <w:p w:rsidR="00D92AED" w:rsidRPr="00D92AED" w:rsidRDefault="00D92AED" w:rsidP="00D92AED">
      <w:pPr>
        <w:rPr>
          <w:rFonts w:ascii="Times New Roman" w:hAnsi="Times New Roman"/>
          <w:sz w:val="28"/>
          <w:szCs w:val="28"/>
        </w:rPr>
      </w:pPr>
    </w:p>
    <w:p w:rsidR="007D35E0" w:rsidRDefault="007D35E0" w:rsidP="00D92AED">
      <w:pPr>
        <w:ind w:firstLine="0"/>
        <w:rPr>
          <w:rFonts w:ascii="Times New Roman" w:hAnsi="Times New Roman"/>
          <w:sz w:val="28"/>
          <w:szCs w:val="28"/>
        </w:rPr>
      </w:pPr>
    </w:p>
    <w:p w:rsidR="007D35E0" w:rsidRDefault="007D35E0" w:rsidP="00D92AED">
      <w:pPr>
        <w:ind w:firstLine="0"/>
        <w:rPr>
          <w:rFonts w:ascii="Times New Roman" w:hAnsi="Times New Roman"/>
          <w:sz w:val="28"/>
          <w:szCs w:val="28"/>
        </w:rPr>
      </w:pPr>
    </w:p>
    <w:p w:rsidR="007D35E0" w:rsidRDefault="007D35E0" w:rsidP="00D92AED">
      <w:pPr>
        <w:ind w:firstLine="0"/>
        <w:rPr>
          <w:rFonts w:ascii="Times New Roman" w:hAnsi="Times New Roman"/>
          <w:sz w:val="28"/>
          <w:szCs w:val="28"/>
        </w:rPr>
      </w:pPr>
    </w:p>
    <w:p w:rsidR="007D35E0" w:rsidRPr="0022724B" w:rsidRDefault="007D35E0" w:rsidP="007D35E0">
      <w:pPr>
        <w:rPr>
          <w:rFonts w:ascii="Times New Roman" w:hAnsi="Times New Roman"/>
          <w:sz w:val="28"/>
          <w:szCs w:val="28"/>
        </w:rPr>
      </w:pPr>
    </w:p>
    <w:sectPr w:rsidR="007D35E0" w:rsidRPr="0022724B" w:rsidSect="00D76C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8A" w:rsidRDefault="00996E8A" w:rsidP="00716642">
      <w:r>
        <w:separator/>
      </w:r>
    </w:p>
  </w:endnote>
  <w:endnote w:type="continuationSeparator" w:id="0">
    <w:p w:rsidR="00996E8A" w:rsidRDefault="00996E8A" w:rsidP="0071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8A" w:rsidRDefault="00996E8A" w:rsidP="00716642">
      <w:r>
        <w:separator/>
      </w:r>
    </w:p>
  </w:footnote>
  <w:footnote w:type="continuationSeparator" w:id="0">
    <w:p w:rsidR="00996E8A" w:rsidRDefault="00996E8A" w:rsidP="0071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>
    <w:nsid w:val="29F54DC4"/>
    <w:multiLevelType w:val="hybridMultilevel"/>
    <w:tmpl w:val="8C8697F2"/>
    <w:lvl w:ilvl="0" w:tplc="161C78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B3C25"/>
    <w:multiLevelType w:val="multilevel"/>
    <w:tmpl w:val="0E96105A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3FAE3697"/>
    <w:multiLevelType w:val="multilevel"/>
    <w:tmpl w:val="2102C66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6996B07"/>
    <w:multiLevelType w:val="hybridMultilevel"/>
    <w:tmpl w:val="25AA33EC"/>
    <w:lvl w:ilvl="0" w:tplc="5838DD9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A6CEA"/>
    <w:multiLevelType w:val="multilevel"/>
    <w:tmpl w:val="2C3EB6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787273"/>
    <w:multiLevelType w:val="multilevel"/>
    <w:tmpl w:val="F760A1E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pStyle w:val="10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E43374"/>
    <w:multiLevelType w:val="hybridMultilevel"/>
    <w:tmpl w:val="D4C87338"/>
    <w:lvl w:ilvl="0" w:tplc="CD40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E"/>
    <w:rsid w:val="00021EE7"/>
    <w:rsid w:val="000245A2"/>
    <w:rsid w:val="00091559"/>
    <w:rsid w:val="000B2B23"/>
    <w:rsid w:val="000E0C3B"/>
    <w:rsid w:val="0013287F"/>
    <w:rsid w:val="001B6C0A"/>
    <w:rsid w:val="001C5B8E"/>
    <w:rsid w:val="001F1F2C"/>
    <w:rsid w:val="0022724B"/>
    <w:rsid w:val="002475BF"/>
    <w:rsid w:val="002632F8"/>
    <w:rsid w:val="00264221"/>
    <w:rsid w:val="002C2185"/>
    <w:rsid w:val="002C64BE"/>
    <w:rsid w:val="002D6676"/>
    <w:rsid w:val="002E21B2"/>
    <w:rsid w:val="002E37D0"/>
    <w:rsid w:val="00323E24"/>
    <w:rsid w:val="00363945"/>
    <w:rsid w:val="003B1BC6"/>
    <w:rsid w:val="003C7C08"/>
    <w:rsid w:val="003D0642"/>
    <w:rsid w:val="003F7629"/>
    <w:rsid w:val="004401C5"/>
    <w:rsid w:val="00473BC9"/>
    <w:rsid w:val="004757C9"/>
    <w:rsid w:val="00492ECD"/>
    <w:rsid w:val="004F5D0D"/>
    <w:rsid w:val="00512974"/>
    <w:rsid w:val="00513192"/>
    <w:rsid w:val="005479E0"/>
    <w:rsid w:val="005520B0"/>
    <w:rsid w:val="005643B8"/>
    <w:rsid w:val="005F6395"/>
    <w:rsid w:val="00600F9D"/>
    <w:rsid w:val="00613B28"/>
    <w:rsid w:val="0061412E"/>
    <w:rsid w:val="006209CC"/>
    <w:rsid w:val="006610A8"/>
    <w:rsid w:val="006A0902"/>
    <w:rsid w:val="006A3BB9"/>
    <w:rsid w:val="006B15A7"/>
    <w:rsid w:val="006B50D4"/>
    <w:rsid w:val="00703DB1"/>
    <w:rsid w:val="00716642"/>
    <w:rsid w:val="00765C11"/>
    <w:rsid w:val="00776500"/>
    <w:rsid w:val="0078526C"/>
    <w:rsid w:val="007A5E6C"/>
    <w:rsid w:val="007B7819"/>
    <w:rsid w:val="007C5629"/>
    <w:rsid w:val="007C7BF4"/>
    <w:rsid w:val="007D35E0"/>
    <w:rsid w:val="007E7E00"/>
    <w:rsid w:val="00804B5F"/>
    <w:rsid w:val="00820D22"/>
    <w:rsid w:val="0082484D"/>
    <w:rsid w:val="008262F2"/>
    <w:rsid w:val="00831E62"/>
    <w:rsid w:val="008369D1"/>
    <w:rsid w:val="00837BB9"/>
    <w:rsid w:val="0084309C"/>
    <w:rsid w:val="008556AE"/>
    <w:rsid w:val="00870214"/>
    <w:rsid w:val="008A051B"/>
    <w:rsid w:val="008A4D01"/>
    <w:rsid w:val="008B2CCE"/>
    <w:rsid w:val="008B5FB5"/>
    <w:rsid w:val="008E6A8E"/>
    <w:rsid w:val="009120D8"/>
    <w:rsid w:val="00931D01"/>
    <w:rsid w:val="009645B1"/>
    <w:rsid w:val="0099511F"/>
    <w:rsid w:val="0099630A"/>
    <w:rsid w:val="00996E8A"/>
    <w:rsid w:val="009A5AF0"/>
    <w:rsid w:val="009C136F"/>
    <w:rsid w:val="009F47D2"/>
    <w:rsid w:val="00A02C3B"/>
    <w:rsid w:val="00A144E8"/>
    <w:rsid w:val="00A5187A"/>
    <w:rsid w:val="00A77B39"/>
    <w:rsid w:val="00A863CE"/>
    <w:rsid w:val="00AC5793"/>
    <w:rsid w:val="00AE6131"/>
    <w:rsid w:val="00B370C9"/>
    <w:rsid w:val="00B541AC"/>
    <w:rsid w:val="00B615C7"/>
    <w:rsid w:val="00BB7B2F"/>
    <w:rsid w:val="00C05B8A"/>
    <w:rsid w:val="00C16D05"/>
    <w:rsid w:val="00C62E87"/>
    <w:rsid w:val="00C91188"/>
    <w:rsid w:val="00CF5B72"/>
    <w:rsid w:val="00D2025D"/>
    <w:rsid w:val="00D33710"/>
    <w:rsid w:val="00D3375D"/>
    <w:rsid w:val="00D37B64"/>
    <w:rsid w:val="00D508C1"/>
    <w:rsid w:val="00D76CE3"/>
    <w:rsid w:val="00D92AED"/>
    <w:rsid w:val="00D945D0"/>
    <w:rsid w:val="00D968A6"/>
    <w:rsid w:val="00DA36FD"/>
    <w:rsid w:val="00DB6904"/>
    <w:rsid w:val="00DD1578"/>
    <w:rsid w:val="00E05794"/>
    <w:rsid w:val="00E17BB4"/>
    <w:rsid w:val="00E3267B"/>
    <w:rsid w:val="00E32A64"/>
    <w:rsid w:val="00E732C7"/>
    <w:rsid w:val="00E954A4"/>
    <w:rsid w:val="00E95821"/>
    <w:rsid w:val="00EA390A"/>
    <w:rsid w:val="00EA6B14"/>
    <w:rsid w:val="00EE40D3"/>
    <w:rsid w:val="00EF575E"/>
    <w:rsid w:val="00F14D3D"/>
    <w:rsid w:val="00F427EF"/>
    <w:rsid w:val="00F9137A"/>
    <w:rsid w:val="00F938F7"/>
    <w:rsid w:val="00FA0F9E"/>
    <w:rsid w:val="00FA762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32F8"/>
    <w:pPr>
      <w:ind w:firstLine="567"/>
      <w:jc w:val="both"/>
    </w:pPr>
    <w:rPr>
      <w:rFonts w:ascii="Arial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2632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32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32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32F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632F8"/>
    <w:pPr>
      <w:numPr>
        <w:ilvl w:val="5"/>
        <w:numId w:val="2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2F8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ndent1">
    <w:name w:val="indent_1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character" w:styleId="a3">
    <w:name w:val="Hyperlink"/>
    <w:rsid w:val="002632F8"/>
    <w:rPr>
      <w:color w:val="0000FF"/>
      <w:u w:val="none"/>
    </w:rPr>
  </w:style>
  <w:style w:type="paragraph" w:customStyle="1" w:styleId="s5">
    <w:name w:val="s_5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Emphasis"/>
    <w:uiPriority w:val="20"/>
    <w:qFormat/>
    <w:rsid w:val="00FA0F9E"/>
    <w:rPr>
      <w:i/>
      <w:iCs/>
    </w:rPr>
  </w:style>
  <w:style w:type="paragraph" w:customStyle="1" w:styleId="s1">
    <w:name w:val="s_1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mpty">
    <w:name w:val="empty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EF575E"/>
    <w:pPr>
      <w:ind w:left="720"/>
      <w:contextualSpacing/>
    </w:pPr>
  </w:style>
  <w:style w:type="paragraph" w:styleId="a6">
    <w:name w:val="No Spacing"/>
    <w:link w:val="a7"/>
    <w:uiPriority w:val="1"/>
    <w:qFormat/>
    <w:rsid w:val="002475BF"/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475BF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77650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6500"/>
    <w:pPr>
      <w:widowControl w:val="0"/>
      <w:shd w:val="clear" w:color="auto" w:fill="FFFFFF"/>
      <w:spacing w:before="500" w:after="320" w:line="331" w:lineRule="exact"/>
      <w:jc w:val="center"/>
    </w:pPr>
    <w:rPr>
      <w:b/>
      <w:bCs/>
      <w:sz w:val="28"/>
      <w:szCs w:val="28"/>
    </w:rPr>
  </w:style>
  <w:style w:type="paragraph" w:customStyle="1" w:styleId="s16">
    <w:name w:val="s_16"/>
    <w:basedOn w:val="a"/>
    <w:rsid w:val="001F1F2C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716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1664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6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16642"/>
    <w:rPr>
      <w:sz w:val="22"/>
      <w:szCs w:val="22"/>
    </w:rPr>
  </w:style>
  <w:style w:type="character" w:customStyle="1" w:styleId="12">
    <w:name w:val="Заголовок 1 Знак"/>
    <w:aliases w:val="!Части документа Знак"/>
    <w:link w:val="11"/>
    <w:rsid w:val="002632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32F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632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632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632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32F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632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32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semiHidden/>
    <w:rsid w:val="002632F8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9"/>
    <w:semiHidden/>
    <w:rsid w:val="002632F8"/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2632F8"/>
  </w:style>
  <w:style w:type="character" w:styleId="ae">
    <w:name w:val="FollowedHyperlink"/>
    <w:uiPriority w:val="99"/>
    <w:semiHidden/>
    <w:unhideWhenUsed/>
    <w:rsid w:val="002632F8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2632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footnote text"/>
    <w:basedOn w:val="a"/>
    <w:link w:val="14"/>
    <w:uiPriority w:val="99"/>
    <w:semiHidden/>
    <w:unhideWhenUsed/>
    <w:rsid w:val="002632F8"/>
    <w:pPr>
      <w:suppressAutoHyphens/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character" w:customStyle="1" w:styleId="af1">
    <w:name w:val="Текст сноски Знак"/>
    <w:semiHidden/>
    <w:rsid w:val="002632F8"/>
    <w:rPr>
      <w:rFonts w:ascii="Arial" w:hAnsi="Arial"/>
    </w:rPr>
  </w:style>
  <w:style w:type="paragraph" w:styleId="af2">
    <w:name w:val="caption"/>
    <w:basedOn w:val="a"/>
    <w:uiPriority w:val="99"/>
    <w:semiHidden/>
    <w:unhideWhenUsed/>
    <w:qFormat/>
    <w:rsid w:val="002632F8"/>
    <w:pPr>
      <w:suppressLineNumbers/>
      <w:suppressAutoHyphens/>
      <w:spacing w:before="120" w:after="120"/>
      <w:ind w:firstLine="0"/>
    </w:pPr>
    <w:rPr>
      <w:rFonts w:ascii="Times New Roman" w:hAnsi="Times New Roman" w:cs="Mangal"/>
      <w:i/>
      <w:iCs/>
      <w:lang w:eastAsia="zh-CN"/>
    </w:rPr>
  </w:style>
  <w:style w:type="paragraph" w:styleId="af3">
    <w:name w:val="Body Text"/>
    <w:basedOn w:val="a"/>
    <w:link w:val="15"/>
    <w:uiPriority w:val="99"/>
    <w:semiHidden/>
    <w:unhideWhenUsed/>
    <w:rsid w:val="002632F8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f4">
    <w:name w:val="Основной текст Знак"/>
    <w:semiHidden/>
    <w:rsid w:val="002632F8"/>
    <w:rPr>
      <w:rFonts w:ascii="Arial" w:hAnsi="Arial"/>
      <w:sz w:val="24"/>
      <w:szCs w:val="24"/>
    </w:rPr>
  </w:style>
  <w:style w:type="paragraph" w:styleId="af5">
    <w:name w:val="List"/>
    <w:basedOn w:val="af3"/>
    <w:uiPriority w:val="99"/>
    <w:semiHidden/>
    <w:unhideWhenUsed/>
    <w:rsid w:val="002632F8"/>
    <w:rPr>
      <w:rFonts w:cs="Mangal"/>
    </w:rPr>
  </w:style>
  <w:style w:type="paragraph" w:customStyle="1" w:styleId="16">
    <w:name w:val="Название1"/>
    <w:basedOn w:val="a"/>
    <w:next w:val="af3"/>
    <w:link w:val="af6"/>
    <w:uiPriority w:val="99"/>
    <w:qFormat/>
    <w:rsid w:val="002632F8"/>
    <w:pPr>
      <w:keepNext/>
      <w:suppressAutoHyphens/>
      <w:spacing w:before="240" w:after="120"/>
      <w:ind w:firstLine="0"/>
    </w:pPr>
    <w:rPr>
      <w:rFonts w:ascii="Liberation Sans" w:eastAsia="Arial Unicode MS" w:hAnsi="Liberation Sans" w:cs="Mangal"/>
      <w:sz w:val="28"/>
      <w:szCs w:val="28"/>
      <w:lang w:eastAsia="zh-CN"/>
    </w:rPr>
  </w:style>
  <w:style w:type="character" w:customStyle="1" w:styleId="af6">
    <w:name w:val="Название Знак"/>
    <w:link w:val="16"/>
    <w:uiPriority w:val="99"/>
    <w:rsid w:val="002632F8"/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f7">
    <w:name w:val="Balloon Text"/>
    <w:basedOn w:val="a"/>
    <w:link w:val="17"/>
    <w:uiPriority w:val="99"/>
    <w:semiHidden/>
    <w:unhideWhenUsed/>
    <w:rsid w:val="002632F8"/>
    <w:pPr>
      <w:suppressAutoHyphens/>
      <w:ind w:firstLine="0"/>
    </w:pPr>
    <w:rPr>
      <w:rFonts w:ascii="Tahoma" w:hAnsi="Tahoma" w:cs="Tahoma"/>
      <w:sz w:val="16"/>
      <w:szCs w:val="16"/>
      <w:lang w:eastAsia="zh-CN"/>
    </w:rPr>
  </w:style>
  <w:style w:type="character" w:customStyle="1" w:styleId="af8">
    <w:name w:val="Текст выноски Знак"/>
    <w:semiHidden/>
    <w:rsid w:val="002632F8"/>
    <w:rPr>
      <w:rFonts w:ascii="Tahoma" w:hAnsi="Tahoma" w:cs="Tahoma"/>
      <w:sz w:val="16"/>
      <w:szCs w:val="16"/>
    </w:rPr>
  </w:style>
  <w:style w:type="paragraph" w:customStyle="1" w:styleId="21">
    <w:name w:val="Указатель2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 w:cs="Mangal"/>
      <w:sz w:val="28"/>
      <w:szCs w:val="28"/>
      <w:lang w:eastAsia="zh-CN"/>
    </w:rPr>
  </w:style>
  <w:style w:type="paragraph" w:customStyle="1" w:styleId="18">
    <w:name w:val="Название объекта1"/>
    <w:basedOn w:val="a"/>
    <w:uiPriority w:val="99"/>
    <w:rsid w:val="002632F8"/>
    <w:pPr>
      <w:suppressLineNumbers/>
      <w:suppressAutoHyphens/>
      <w:spacing w:before="120" w:after="120"/>
      <w:ind w:firstLine="0"/>
    </w:pPr>
    <w:rPr>
      <w:rFonts w:ascii="Times New Roman" w:hAnsi="Times New Roman" w:cs="Mangal"/>
      <w:i/>
      <w:iCs/>
      <w:lang w:eastAsia="zh-CN"/>
    </w:rPr>
  </w:style>
  <w:style w:type="paragraph" w:customStyle="1" w:styleId="19">
    <w:name w:val="Указатель1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 w:cs="Mangal"/>
      <w:sz w:val="28"/>
      <w:szCs w:val="28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2632F8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2632F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2632F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9">
    <w:name w:val="Знак Знак Знак Знак Знак Знак Знак"/>
    <w:basedOn w:val="a"/>
    <w:uiPriority w:val="99"/>
    <w:rsid w:val="002632F8"/>
    <w:pPr>
      <w:suppressAutoHyphens/>
      <w:ind w:firstLine="0"/>
      <w:jc w:val="left"/>
    </w:pPr>
    <w:rPr>
      <w:rFonts w:ascii="Verdana" w:hAnsi="Verdana" w:cs="Verdana"/>
      <w:lang w:eastAsia="zh-CN"/>
    </w:rPr>
  </w:style>
  <w:style w:type="paragraph" w:customStyle="1" w:styleId="1">
    <w:name w:val="марк список 1"/>
    <w:basedOn w:val="a"/>
    <w:uiPriority w:val="99"/>
    <w:rsid w:val="002632F8"/>
    <w:pPr>
      <w:numPr>
        <w:numId w:val="4"/>
      </w:numPr>
      <w:suppressAutoHyphens/>
      <w:spacing w:before="120" w:after="120" w:line="360" w:lineRule="atLeast"/>
    </w:pPr>
    <w:rPr>
      <w:rFonts w:ascii="Times New Roman" w:hAnsi="Times New Roman"/>
      <w:lang w:eastAsia="zh-CN"/>
    </w:rPr>
  </w:style>
  <w:style w:type="paragraph" w:customStyle="1" w:styleId="10">
    <w:name w:val="нум список 1"/>
    <w:basedOn w:val="1"/>
    <w:uiPriority w:val="99"/>
    <w:rsid w:val="002632F8"/>
    <w:pPr>
      <w:numPr>
        <w:numId w:val="6"/>
      </w:numPr>
    </w:pPr>
  </w:style>
  <w:style w:type="paragraph" w:customStyle="1" w:styleId="1a">
    <w:name w:val="Знак1 Знак Знак Знак Знак Знак Знак"/>
    <w:basedOn w:val="a"/>
    <w:uiPriority w:val="99"/>
    <w:rsid w:val="002632F8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paragraph" w:customStyle="1" w:styleId="afa">
    <w:name w:val="Прижатый влево"/>
    <w:basedOn w:val="a"/>
    <w:next w:val="a"/>
    <w:uiPriority w:val="99"/>
    <w:rsid w:val="002632F8"/>
    <w:pPr>
      <w:suppressAutoHyphens/>
      <w:autoSpaceDE w:val="0"/>
      <w:ind w:firstLine="0"/>
      <w:jc w:val="left"/>
    </w:pPr>
    <w:rPr>
      <w:rFonts w:ascii="Times New Roman" w:hAnsi="Times New Roman"/>
      <w:sz w:val="22"/>
      <w:szCs w:val="22"/>
      <w:lang w:eastAsia="zh-CN"/>
    </w:rPr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uiPriority w:val="99"/>
    <w:rsid w:val="002632F8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paragraph" w:customStyle="1" w:styleId="22">
    <w:name w:val="Основной текст 22"/>
    <w:basedOn w:val="a"/>
    <w:uiPriority w:val="99"/>
    <w:rsid w:val="002632F8"/>
    <w:pPr>
      <w:widowControl w:val="0"/>
      <w:suppressAutoHyphens/>
      <w:spacing w:after="120" w:line="480" w:lineRule="auto"/>
      <w:ind w:firstLine="0"/>
      <w:jc w:val="left"/>
    </w:pPr>
    <w:rPr>
      <w:rFonts w:ascii="Times New Roman" w:eastAsia="Andale Sans UI" w:hAnsi="Times New Roman"/>
      <w:kern w:val="2"/>
      <w:lang w:eastAsia="zh-CN"/>
    </w:rPr>
  </w:style>
  <w:style w:type="paragraph" w:customStyle="1" w:styleId="210">
    <w:name w:val="Основной текст 21"/>
    <w:basedOn w:val="a"/>
    <w:uiPriority w:val="99"/>
    <w:rsid w:val="002632F8"/>
    <w:pPr>
      <w:suppressAutoHyphens/>
      <w:spacing w:after="120" w:line="480" w:lineRule="auto"/>
      <w:ind w:firstLine="709"/>
    </w:pPr>
    <w:rPr>
      <w:rFonts w:ascii="Times New Roman" w:hAnsi="Times New Roman"/>
      <w:lang w:eastAsia="zh-CN"/>
    </w:rPr>
  </w:style>
  <w:style w:type="paragraph" w:customStyle="1" w:styleId="ConsPlusNonformat">
    <w:name w:val="ConsPlusNonformat"/>
    <w:uiPriority w:val="99"/>
    <w:rsid w:val="002632F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2632F8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lang w:eastAsia="zh-CN"/>
    </w:rPr>
  </w:style>
  <w:style w:type="paragraph" w:customStyle="1" w:styleId="afc">
    <w:name w:val="Знак"/>
    <w:basedOn w:val="a"/>
    <w:uiPriority w:val="99"/>
    <w:rsid w:val="002632F8"/>
    <w:pPr>
      <w:tabs>
        <w:tab w:val="left" w:pos="2160"/>
      </w:tabs>
      <w:suppressAutoHyphens/>
      <w:bidi/>
      <w:spacing w:before="120" w:line="240" w:lineRule="exact"/>
      <w:ind w:firstLine="0"/>
    </w:pPr>
    <w:rPr>
      <w:rFonts w:ascii="Times New Roman" w:hAnsi="Times New Roman"/>
      <w:lang w:val="en-US" w:eastAsia="zh-CN" w:bidi="he-IL"/>
    </w:rPr>
  </w:style>
  <w:style w:type="paragraph" w:customStyle="1" w:styleId="ConsNormal">
    <w:name w:val="ConsNormal"/>
    <w:uiPriority w:val="99"/>
    <w:rsid w:val="002632F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d">
    <w:name w:val="Таблицы (моноширинный)"/>
    <w:basedOn w:val="a"/>
    <w:next w:val="a"/>
    <w:uiPriority w:val="99"/>
    <w:rsid w:val="002632F8"/>
    <w:pPr>
      <w:widowControl w:val="0"/>
      <w:suppressAutoHyphens/>
      <w:autoSpaceDE w:val="0"/>
      <w:ind w:firstLine="0"/>
      <w:jc w:val="left"/>
    </w:pPr>
    <w:rPr>
      <w:rFonts w:ascii="Courier New" w:hAnsi="Courier New" w:cs="Courier New"/>
      <w:lang w:eastAsia="zh-CN"/>
    </w:rPr>
  </w:style>
  <w:style w:type="paragraph" w:customStyle="1" w:styleId="afe">
    <w:name w:val="Содержимое таблицы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2632F8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uiPriority w:val="99"/>
    <w:rsid w:val="002632F8"/>
    <w:pPr>
      <w:suppressAutoHyphens/>
      <w:ind w:firstLine="0"/>
    </w:pPr>
    <w:rPr>
      <w:rFonts w:ascii="Times New Roman" w:hAnsi="Times New Roman"/>
      <w:sz w:val="28"/>
      <w:szCs w:val="28"/>
      <w:lang w:eastAsia="zh-CN"/>
    </w:rPr>
  </w:style>
  <w:style w:type="paragraph" w:customStyle="1" w:styleId="1b">
    <w:name w:val="Без интервала1"/>
    <w:uiPriority w:val="99"/>
    <w:rsid w:val="002632F8"/>
    <w:pPr>
      <w:suppressAutoHyphens/>
      <w:spacing w:line="100" w:lineRule="atLeast"/>
    </w:pPr>
    <w:rPr>
      <w:rFonts w:ascii="Arial" w:eastAsia="Lucida Sans Unicode" w:hAnsi="Arial" w:cs="Calibri"/>
      <w:kern w:val="2"/>
      <w:lang w:eastAsia="ar-SA"/>
    </w:rPr>
  </w:style>
  <w:style w:type="character" w:customStyle="1" w:styleId="Bodytext">
    <w:name w:val="Body text_"/>
    <w:link w:val="51"/>
    <w:locked/>
    <w:rsid w:val="002632F8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2632F8"/>
    <w:pPr>
      <w:widowControl w:val="0"/>
      <w:shd w:val="clear" w:color="auto" w:fill="FFFFFF"/>
      <w:spacing w:line="360" w:lineRule="exact"/>
      <w:ind w:firstLine="0"/>
    </w:pPr>
    <w:rPr>
      <w:rFonts w:ascii="Calibri" w:hAnsi="Calibri"/>
      <w:sz w:val="26"/>
      <w:szCs w:val="26"/>
    </w:rPr>
  </w:style>
  <w:style w:type="paragraph" w:customStyle="1" w:styleId="nospacing">
    <w:name w:val="nospacing"/>
    <w:basedOn w:val="a"/>
    <w:uiPriority w:val="99"/>
    <w:rsid w:val="002632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1">
    <w:name w:val="footnote reference"/>
    <w:semiHidden/>
    <w:unhideWhenUsed/>
    <w:rsid w:val="002632F8"/>
    <w:rPr>
      <w:vertAlign w:val="superscript"/>
    </w:rPr>
  </w:style>
  <w:style w:type="character" w:styleId="aff2">
    <w:name w:val="endnote reference"/>
    <w:semiHidden/>
    <w:unhideWhenUsed/>
    <w:rsid w:val="002632F8"/>
    <w:rPr>
      <w:vertAlign w:val="superscript"/>
    </w:rPr>
  </w:style>
  <w:style w:type="character" w:customStyle="1" w:styleId="WW8Num1z0">
    <w:name w:val="WW8Num1z0"/>
    <w:rsid w:val="002632F8"/>
  </w:style>
  <w:style w:type="character" w:customStyle="1" w:styleId="WW8Num1z1">
    <w:name w:val="WW8Num1z1"/>
    <w:rsid w:val="002632F8"/>
  </w:style>
  <w:style w:type="character" w:customStyle="1" w:styleId="WW8Num1z2">
    <w:name w:val="WW8Num1z2"/>
    <w:rsid w:val="002632F8"/>
  </w:style>
  <w:style w:type="character" w:customStyle="1" w:styleId="WW8Num1z3">
    <w:name w:val="WW8Num1z3"/>
    <w:rsid w:val="002632F8"/>
  </w:style>
  <w:style w:type="character" w:customStyle="1" w:styleId="WW8Num1z4">
    <w:name w:val="WW8Num1z4"/>
    <w:rsid w:val="002632F8"/>
  </w:style>
  <w:style w:type="character" w:customStyle="1" w:styleId="WW8Num1z5">
    <w:name w:val="WW8Num1z5"/>
    <w:rsid w:val="002632F8"/>
  </w:style>
  <w:style w:type="character" w:customStyle="1" w:styleId="WW8Num1z6">
    <w:name w:val="WW8Num1z6"/>
    <w:rsid w:val="002632F8"/>
  </w:style>
  <w:style w:type="character" w:customStyle="1" w:styleId="WW8Num1z7">
    <w:name w:val="WW8Num1z7"/>
    <w:rsid w:val="002632F8"/>
  </w:style>
  <w:style w:type="character" w:customStyle="1" w:styleId="WW8Num1z8">
    <w:name w:val="WW8Num1z8"/>
    <w:rsid w:val="002632F8"/>
  </w:style>
  <w:style w:type="character" w:customStyle="1" w:styleId="WW8Num2z0">
    <w:name w:val="WW8Num2z0"/>
    <w:rsid w:val="002632F8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2632F8"/>
  </w:style>
  <w:style w:type="character" w:customStyle="1" w:styleId="WW8Num4z0">
    <w:name w:val="WW8Num4z0"/>
    <w:rsid w:val="002632F8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2632F8"/>
  </w:style>
  <w:style w:type="character" w:customStyle="1" w:styleId="WW8Num6z0">
    <w:name w:val="WW8Num6z0"/>
    <w:rsid w:val="002632F8"/>
    <w:rPr>
      <w:b w:val="0"/>
      <w:bCs w:val="0"/>
    </w:rPr>
  </w:style>
  <w:style w:type="character" w:customStyle="1" w:styleId="23">
    <w:name w:val="Основной шрифт абзаца2"/>
    <w:rsid w:val="002632F8"/>
  </w:style>
  <w:style w:type="character" w:customStyle="1" w:styleId="WW8Num2z1">
    <w:name w:val="WW8Num2z1"/>
    <w:rsid w:val="002632F8"/>
  </w:style>
  <w:style w:type="character" w:customStyle="1" w:styleId="WW8Num2z2">
    <w:name w:val="WW8Num2z2"/>
    <w:rsid w:val="002632F8"/>
  </w:style>
  <w:style w:type="character" w:customStyle="1" w:styleId="WW8Num2z3">
    <w:name w:val="WW8Num2z3"/>
    <w:rsid w:val="002632F8"/>
  </w:style>
  <w:style w:type="character" w:customStyle="1" w:styleId="WW8Num2z4">
    <w:name w:val="WW8Num2z4"/>
    <w:rsid w:val="002632F8"/>
  </w:style>
  <w:style w:type="character" w:customStyle="1" w:styleId="WW8Num2z5">
    <w:name w:val="WW8Num2z5"/>
    <w:rsid w:val="002632F8"/>
  </w:style>
  <w:style w:type="character" w:customStyle="1" w:styleId="WW8Num2z6">
    <w:name w:val="WW8Num2z6"/>
    <w:rsid w:val="002632F8"/>
  </w:style>
  <w:style w:type="character" w:customStyle="1" w:styleId="WW8Num2z7">
    <w:name w:val="WW8Num2z7"/>
    <w:rsid w:val="002632F8"/>
  </w:style>
  <w:style w:type="character" w:customStyle="1" w:styleId="WW8Num2z8">
    <w:name w:val="WW8Num2z8"/>
    <w:rsid w:val="002632F8"/>
  </w:style>
  <w:style w:type="character" w:customStyle="1" w:styleId="WW8Num3z1">
    <w:name w:val="WW8Num3z1"/>
    <w:rsid w:val="002632F8"/>
  </w:style>
  <w:style w:type="character" w:customStyle="1" w:styleId="WW8Num3z2">
    <w:name w:val="WW8Num3z2"/>
    <w:rsid w:val="002632F8"/>
  </w:style>
  <w:style w:type="character" w:customStyle="1" w:styleId="WW8Num3z3">
    <w:name w:val="WW8Num3z3"/>
    <w:rsid w:val="002632F8"/>
  </w:style>
  <w:style w:type="character" w:customStyle="1" w:styleId="WW8Num3z4">
    <w:name w:val="WW8Num3z4"/>
    <w:rsid w:val="002632F8"/>
  </w:style>
  <w:style w:type="character" w:customStyle="1" w:styleId="WW8Num3z5">
    <w:name w:val="WW8Num3z5"/>
    <w:rsid w:val="002632F8"/>
  </w:style>
  <w:style w:type="character" w:customStyle="1" w:styleId="WW8Num3z6">
    <w:name w:val="WW8Num3z6"/>
    <w:rsid w:val="002632F8"/>
  </w:style>
  <w:style w:type="character" w:customStyle="1" w:styleId="WW8Num3z7">
    <w:name w:val="WW8Num3z7"/>
    <w:rsid w:val="002632F8"/>
  </w:style>
  <w:style w:type="character" w:customStyle="1" w:styleId="WW8Num3z8">
    <w:name w:val="WW8Num3z8"/>
    <w:rsid w:val="002632F8"/>
  </w:style>
  <w:style w:type="character" w:customStyle="1" w:styleId="WW8Num4z1">
    <w:name w:val="WW8Num4z1"/>
    <w:rsid w:val="002632F8"/>
  </w:style>
  <w:style w:type="character" w:customStyle="1" w:styleId="WW8Num4z2">
    <w:name w:val="WW8Num4z2"/>
    <w:rsid w:val="002632F8"/>
  </w:style>
  <w:style w:type="character" w:customStyle="1" w:styleId="WW8Num4z3">
    <w:name w:val="WW8Num4z3"/>
    <w:rsid w:val="002632F8"/>
  </w:style>
  <w:style w:type="character" w:customStyle="1" w:styleId="WW8Num4z4">
    <w:name w:val="WW8Num4z4"/>
    <w:rsid w:val="002632F8"/>
  </w:style>
  <w:style w:type="character" w:customStyle="1" w:styleId="WW8Num4z5">
    <w:name w:val="WW8Num4z5"/>
    <w:rsid w:val="002632F8"/>
  </w:style>
  <w:style w:type="character" w:customStyle="1" w:styleId="WW8Num4z6">
    <w:name w:val="WW8Num4z6"/>
    <w:rsid w:val="002632F8"/>
  </w:style>
  <w:style w:type="character" w:customStyle="1" w:styleId="WW8Num4z7">
    <w:name w:val="WW8Num4z7"/>
    <w:rsid w:val="002632F8"/>
  </w:style>
  <w:style w:type="character" w:customStyle="1" w:styleId="WW8Num4z8">
    <w:name w:val="WW8Num4z8"/>
    <w:rsid w:val="002632F8"/>
  </w:style>
  <w:style w:type="character" w:customStyle="1" w:styleId="WW8Num5z1">
    <w:name w:val="WW8Num5z1"/>
    <w:rsid w:val="002632F8"/>
  </w:style>
  <w:style w:type="character" w:customStyle="1" w:styleId="WW8Num5z2">
    <w:name w:val="WW8Num5z2"/>
    <w:rsid w:val="002632F8"/>
  </w:style>
  <w:style w:type="character" w:customStyle="1" w:styleId="WW8Num5z3">
    <w:name w:val="WW8Num5z3"/>
    <w:rsid w:val="002632F8"/>
  </w:style>
  <w:style w:type="character" w:customStyle="1" w:styleId="WW8Num5z4">
    <w:name w:val="WW8Num5z4"/>
    <w:rsid w:val="002632F8"/>
  </w:style>
  <w:style w:type="character" w:customStyle="1" w:styleId="WW8Num5z5">
    <w:name w:val="WW8Num5z5"/>
    <w:rsid w:val="002632F8"/>
  </w:style>
  <w:style w:type="character" w:customStyle="1" w:styleId="WW8Num5z6">
    <w:name w:val="WW8Num5z6"/>
    <w:rsid w:val="002632F8"/>
  </w:style>
  <w:style w:type="character" w:customStyle="1" w:styleId="WW8Num5z7">
    <w:name w:val="WW8Num5z7"/>
    <w:rsid w:val="002632F8"/>
  </w:style>
  <w:style w:type="character" w:customStyle="1" w:styleId="WW8Num5z8">
    <w:name w:val="WW8Num5z8"/>
    <w:rsid w:val="002632F8"/>
  </w:style>
  <w:style w:type="character" w:customStyle="1" w:styleId="WW8Num6z1">
    <w:name w:val="WW8Num6z1"/>
    <w:rsid w:val="002632F8"/>
  </w:style>
  <w:style w:type="character" w:customStyle="1" w:styleId="WW8Num6z2">
    <w:name w:val="WW8Num6z2"/>
    <w:rsid w:val="002632F8"/>
  </w:style>
  <w:style w:type="character" w:customStyle="1" w:styleId="WW8Num6z3">
    <w:name w:val="WW8Num6z3"/>
    <w:rsid w:val="002632F8"/>
  </w:style>
  <w:style w:type="character" w:customStyle="1" w:styleId="WW8Num6z4">
    <w:name w:val="WW8Num6z4"/>
    <w:rsid w:val="002632F8"/>
  </w:style>
  <w:style w:type="character" w:customStyle="1" w:styleId="WW8Num6z5">
    <w:name w:val="WW8Num6z5"/>
    <w:rsid w:val="002632F8"/>
  </w:style>
  <w:style w:type="character" w:customStyle="1" w:styleId="WW8Num6z6">
    <w:name w:val="WW8Num6z6"/>
    <w:rsid w:val="002632F8"/>
  </w:style>
  <w:style w:type="character" w:customStyle="1" w:styleId="WW8Num6z7">
    <w:name w:val="WW8Num6z7"/>
    <w:rsid w:val="002632F8"/>
  </w:style>
  <w:style w:type="character" w:customStyle="1" w:styleId="WW8Num6z8">
    <w:name w:val="WW8Num6z8"/>
    <w:rsid w:val="002632F8"/>
  </w:style>
  <w:style w:type="character" w:customStyle="1" w:styleId="WW8Num7z0">
    <w:name w:val="WW8Num7z0"/>
    <w:rsid w:val="002632F8"/>
    <w:rPr>
      <w:rFonts w:ascii="Arial" w:hAnsi="Arial" w:cs="Arial" w:hint="default"/>
      <w:i w:val="0"/>
      <w:iCs w:val="0"/>
      <w:color w:val="auto"/>
    </w:rPr>
  </w:style>
  <w:style w:type="character" w:customStyle="1" w:styleId="WW8Num7z1">
    <w:name w:val="WW8Num7z1"/>
    <w:rsid w:val="002632F8"/>
  </w:style>
  <w:style w:type="character" w:customStyle="1" w:styleId="WW8Num7z2">
    <w:name w:val="WW8Num7z2"/>
    <w:rsid w:val="002632F8"/>
  </w:style>
  <w:style w:type="character" w:customStyle="1" w:styleId="WW8Num7z3">
    <w:name w:val="WW8Num7z3"/>
    <w:rsid w:val="002632F8"/>
  </w:style>
  <w:style w:type="character" w:customStyle="1" w:styleId="WW8Num7z4">
    <w:name w:val="WW8Num7z4"/>
    <w:rsid w:val="002632F8"/>
  </w:style>
  <w:style w:type="character" w:customStyle="1" w:styleId="WW8Num7z5">
    <w:name w:val="WW8Num7z5"/>
    <w:rsid w:val="002632F8"/>
  </w:style>
  <w:style w:type="character" w:customStyle="1" w:styleId="WW8Num7z6">
    <w:name w:val="WW8Num7z6"/>
    <w:rsid w:val="002632F8"/>
  </w:style>
  <w:style w:type="character" w:customStyle="1" w:styleId="WW8Num7z7">
    <w:name w:val="WW8Num7z7"/>
    <w:rsid w:val="002632F8"/>
  </w:style>
  <w:style w:type="character" w:customStyle="1" w:styleId="WW8Num7z8">
    <w:name w:val="WW8Num7z8"/>
    <w:rsid w:val="002632F8"/>
  </w:style>
  <w:style w:type="character" w:customStyle="1" w:styleId="WW8Num8z0">
    <w:name w:val="WW8Num8z0"/>
    <w:rsid w:val="002632F8"/>
  </w:style>
  <w:style w:type="character" w:customStyle="1" w:styleId="WW8Num8z1">
    <w:name w:val="WW8Num8z1"/>
    <w:rsid w:val="002632F8"/>
  </w:style>
  <w:style w:type="character" w:customStyle="1" w:styleId="WW8Num8z2">
    <w:name w:val="WW8Num8z2"/>
    <w:rsid w:val="002632F8"/>
  </w:style>
  <w:style w:type="character" w:customStyle="1" w:styleId="WW8Num8z3">
    <w:name w:val="WW8Num8z3"/>
    <w:rsid w:val="002632F8"/>
  </w:style>
  <w:style w:type="character" w:customStyle="1" w:styleId="WW8Num8z4">
    <w:name w:val="WW8Num8z4"/>
    <w:rsid w:val="002632F8"/>
  </w:style>
  <w:style w:type="character" w:customStyle="1" w:styleId="WW8Num8z5">
    <w:name w:val="WW8Num8z5"/>
    <w:rsid w:val="002632F8"/>
  </w:style>
  <w:style w:type="character" w:customStyle="1" w:styleId="WW8Num8z6">
    <w:name w:val="WW8Num8z6"/>
    <w:rsid w:val="002632F8"/>
  </w:style>
  <w:style w:type="character" w:customStyle="1" w:styleId="WW8Num8z7">
    <w:name w:val="WW8Num8z7"/>
    <w:rsid w:val="002632F8"/>
  </w:style>
  <w:style w:type="character" w:customStyle="1" w:styleId="WW8Num8z8">
    <w:name w:val="WW8Num8z8"/>
    <w:rsid w:val="002632F8"/>
  </w:style>
  <w:style w:type="character" w:customStyle="1" w:styleId="WW8Num9z0">
    <w:name w:val="WW8Num9z0"/>
    <w:rsid w:val="002632F8"/>
    <w:rPr>
      <w:rFonts w:ascii="Symbol" w:hAnsi="Symbol" w:cs="Symbol" w:hint="default"/>
      <w:color w:val="000000"/>
    </w:rPr>
  </w:style>
  <w:style w:type="character" w:customStyle="1" w:styleId="WW8Num9z2">
    <w:name w:val="WW8Num9z2"/>
    <w:rsid w:val="002632F8"/>
    <w:rPr>
      <w:color w:val="000000"/>
    </w:rPr>
  </w:style>
  <w:style w:type="character" w:customStyle="1" w:styleId="WW8Num9z4">
    <w:name w:val="WW8Num9z4"/>
    <w:rsid w:val="002632F8"/>
    <w:rPr>
      <w:rFonts w:ascii="Courier New" w:hAnsi="Courier New" w:cs="Courier New" w:hint="default"/>
    </w:rPr>
  </w:style>
  <w:style w:type="character" w:customStyle="1" w:styleId="WW8Num9z5">
    <w:name w:val="WW8Num9z5"/>
    <w:rsid w:val="002632F8"/>
    <w:rPr>
      <w:rFonts w:ascii="Wingdings" w:hAnsi="Wingdings" w:cs="Wingdings" w:hint="default"/>
    </w:rPr>
  </w:style>
  <w:style w:type="character" w:customStyle="1" w:styleId="WW8Num9z6">
    <w:name w:val="WW8Num9z6"/>
    <w:rsid w:val="002632F8"/>
    <w:rPr>
      <w:rFonts w:ascii="Symbol" w:hAnsi="Symbol" w:cs="Symbol" w:hint="default"/>
    </w:rPr>
  </w:style>
  <w:style w:type="character" w:customStyle="1" w:styleId="WW8Num10z0">
    <w:name w:val="WW8Num10z0"/>
    <w:rsid w:val="002632F8"/>
  </w:style>
  <w:style w:type="character" w:customStyle="1" w:styleId="WW8Num10z2">
    <w:name w:val="WW8Num10z2"/>
    <w:rsid w:val="002632F8"/>
  </w:style>
  <w:style w:type="character" w:customStyle="1" w:styleId="WW8Num10z3">
    <w:name w:val="WW8Num10z3"/>
    <w:rsid w:val="002632F8"/>
  </w:style>
  <w:style w:type="character" w:customStyle="1" w:styleId="WW8Num10z4">
    <w:name w:val="WW8Num10z4"/>
    <w:rsid w:val="002632F8"/>
  </w:style>
  <w:style w:type="character" w:customStyle="1" w:styleId="WW8Num10z5">
    <w:name w:val="WW8Num10z5"/>
    <w:rsid w:val="002632F8"/>
  </w:style>
  <w:style w:type="character" w:customStyle="1" w:styleId="WW8Num10z6">
    <w:name w:val="WW8Num10z6"/>
    <w:rsid w:val="002632F8"/>
  </w:style>
  <w:style w:type="character" w:customStyle="1" w:styleId="WW8Num10z7">
    <w:name w:val="WW8Num10z7"/>
    <w:rsid w:val="002632F8"/>
  </w:style>
  <w:style w:type="character" w:customStyle="1" w:styleId="WW8Num10z8">
    <w:name w:val="WW8Num10z8"/>
    <w:rsid w:val="002632F8"/>
  </w:style>
  <w:style w:type="character" w:customStyle="1" w:styleId="WW8Num11z0">
    <w:name w:val="WW8Num11z0"/>
    <w:rsid w:val="002632F8"/>
  </w:style>
  <w:style w:type="character" w:customStyle="1" w:styleId="WW8Num11z1">
    <w:name w:val="WW8Num11z1"/>
    <w:rsid w:val="002632F8"/>
  </w:style>
  <w:style w:type="character" w:customStyle="1" w:styleId="WW8Num11z2">
    <w:name w:val="WW8Num11z2"/>
    <w:rsid w:val="002632F8"/>
  </w:style>
  <w:style w:type="character" w:customStyle="1" w:styleId="WW8Num11z3">
    <w:name w:val="WW8Num11z3"/>
    <w:rsid w:val="002632F8"/>
  </w:style>
  <w:style w:type="character" w:customStyle="1" w:styleId="WW8Num11z4">
    <w:name w:val="WW8Num11z4"/>
    <w:rsid w:val="002632F8"/>
  </w:style>
  <w:style w:type="character" w:customStyle="1" w:styleId="WW8Num11z5">
    <w:name w:val="WW8Num11z5"/>
    <w:rsid w:val="002632F8"/>
  </w:style>
  <w:style w:type="character" w:customStyle="1" w:styleId="WW8Num11z6">
    <w:name w:val="WW8Num11z6"/>
    <w:rsid w:val="002632F8"/>
  </w:style>
  <w:style w:type="character" w:customStyle="1" w:styleId="WW8Num11z7">
    <w:name w:val="WW8Num11z7"/>
    <w:rsid w:val="002632F8"/>
  </w:style>
  <w:style w:type="character" w:customStyle="1" w:styleId="WW8Num11z8">
    <w:name w:val="WW8Num11z8"/>
    <w:rsid w:val="002632F8"/>
  </w:style>
  <w:style w:type="character" w:customStyle="1" w:styleId="WW8Num12z0">
    <w:name w:val="WW8Num12z0"/>
    <w:rsid w:val="002632F8"/>
  </w:style>
  <w:style w:type="character" w:customStyle="1" w:styleId="WW8Num13z0">
    <w:name w:val="WW8Num13z0"/>
    <w:rsid w:val="002632F8"/>
  </w:style>
  <w:style w:type="character" w:customStyle="1" w:styleId="WW8Num13z1">
    <w:name w:val="WW8Num13z1"/>
    <w:rsid w:val="002632F8"/>
  </w:style>
  <w:style w:type="character" w:customStyle="1" w:styleId="WW8Num13z2">
    <w:name w:val="WW8Num13z2"/>
    <w:rsid w:val="002632F8"/>
  </w:style>
  <w:style w:type="character" w:customStyle="1" w:styleId="WW8Num13z3">
    <w:name w:val="WW8Num13z3"/>
    <w:rsid w:val="002632F8"/>
  </w:style>
  <w:style w:type="character" w:customStyle="1" w:styleId="WW8Num13z4">
    <w:name w:val="WW8Num13z4"/>
    <w:rsid w:val="002632F8"/>
  </w:style>
  <w:style w:type="character" w:customStyle="1" w:styleId="WW8Num13z5">
    <w:name w:val="WW8Num13z5"/>
    <w:rsid w:val="002632F8"/>
  </w:style>
  <w:style w:type="character" w:customStyle="1" w:styleId="WW8Num13z6">
    <w:name w:val="WW8Num13z6"/>
    <w:rsid w:val="002632F8"/>
  </w:style>
  <w:style w:type="character" w:customStyle="1" w:styleId="WW8Num13z7">
    <w:name w:val="WW8Num13z7"/>
    <w:rsid w:val="002632F8"/>
  </w:style>
  <w:style w:type="character" w:customStyle="1" w:styleId="WW8Num13z8">
    <w:name w:val="WW8Num13z8"/>
    <w:rsid w:val="002632F8"/>
  </w:style>
  <w:style w:type="character" w:customStyle="1" w:styleId="WW8Num14z0">
    <w:name w:val="WW8Num14z0"/>
    <w:rsid w:val="002632F8"/>
  </w:style>
  <w:style w:type="character" w:customStyle="1" w:styleId="WW8Num14z1">
    <w:name w:val="WW8Num14z1"/>
    <w:rsid w:val="002632F8"/>
  </w:style>
  <w:style w:type="character" w:customStyle="1" w:styleId="WW8Num14z2">
    <w:name w:val="WW8Num14z2"/>
    <w:rsid w:val="002632F8"/>
  </w:style>
  <w:style w:type="character" w:customStyle="1" w:styleId="WW8Num14z3">
    <w:name w:val="WW8Num14z3"/>
    <w:rsid w:val="002632F8"/>
  </w:style>
  <w:style w:type="character" w:customStyle="1" w:styleId="WW8Num14z4">
    <w:name w:val="WW8Num14z4"/>
    <w:rsid w:val="002632F8"/>
  </w:style>
  <w:style w:type="character" w:customStyle="1" w:styleId="WW8Num14z5">
    <w:name w:val="WW8Num14z5"/>
    <w:rsid w:val="002632F8"/>
  </w:style>
  <w:style w:type="character" w:customStyle="1" w:styleId="WW8Num14z6">
    <w:name w:val="WW8Num14z6"/>
    <w:rsid w:val="002632F8"/>
  </w:style>
  <w:style w:type="character" w:customStyle="1" w:styleId="WW8Num14z7">
    <w:name w:val="WW8Num14z7"/>
    <w:rsid w:val="002632F8"/>
  </w:style>
  <w:style w:type="character" w:customStyle="1" w:styleId="WW8Num14z8">
    <w:name w:val="WW8Num14z8"/>
    <w:rsid w:val="002632F8"/>
  </w:style>
  <w:style w:type="character" w:customStyle="1" w:styleId="WW8Num15z0">
    <w:name w:val="WW8Num15z0"/>
    <w:rsid w:val="002632F8"/>
  </w:style>
  <w:style w:type="character" w:customStyle="1" w:styleId="WW8Num15z1">
    <w:name w:val="WW8Num15z1"/>
    <w:rsid w:val="002632F8"/>
  </w:style>
  <w:style w:type="character" w:customStyle="1" w:styleId="WW8Num15z2">
    <w:name w:val="WW8Num15z2"/>
    <w:rsid w:val="002632F8"/>
  </w:style>
  <w:style w:type="character" w:customStyle="1" w:styleId="WW8Num15z3">
    <w:name w:val="WW8Num15z3"/>
    <w:rsid w:val="002632F8"/>
  </w:style>
  <w:style w:type="character" w:customStyle="1" w:styleId="WW8Num15z4">
    <w:name w:val="WW8Num15z4"/>
    <w:rsid w:val="002632F8"/>
  </w:style>
  <w:style w:type="character" w:customStyle="1" w:styleId="WW8Num15z5">
    <w:name w:val="WW8Num15z5"/>
    <w:rsid w:val="002632F8"/>
  </w:style>
  <w:style w:type="character" w:customStyle="1" w:styleId="WW8Num15z6">
    <w:name w:val="WW8Num15z6"/>
    <w:rsid w:val="002632F8"/>
  </w:style>
  <w:style w:type="character" w:customStyle="1" w:styleId="WW8Num15z7">
    <w:name w:val="WW8Num15z7"/>
    <w:rsid w:val="002632F8"/>
  </w:style>
  <w:style w:type="character" w:customStyle="1" w:styleId="WW8Num15z8">
    <w:name w:val="WW8Num15z8"/>
    <w:rsid w:val="002632F8"/>
  </w:style>
  <w:style w:type="character" w:customStyle="1" w:styleId="WW8Num16z0">
    <w:name w:val="WW8Num16z0"/>
    <w:rsid w:val="002632F8"/>
    <w:rPr>
      <w:rFonts w:ascii="Symbol" w:hAnsi="Symbol" w:cs="Symbol" w:hint="default"/>
    </w:rPr>
  </w:style>
  <w:style w:type="character" w:customStyle="1" w:styleId="WW8Num16z1">
    <w:name w:val="WW8Num16z1"/>
    <w:rsid w:val="002632F8"/>
    <w:rPr>
      <w:rFonts w:ascii="Courier New" w:hAnsi="Courier New" w:cs="Courier New" w:hint="default"/>
    </w:rPr>
  </w:style>
  <w:style w:type="character" w:customStyle="1" w:styleId="WW8Num16z2">
    <w:name w:val="WW8Num16z2"/>
    <w:rsid w:val="002632F8"/>
    <w:rPr>
      <w:rFonts w:ascii="Wingdings" w:hAnsi="Wingdings" w:cs="Wingdings" w:hint="default"/>
    </w:rPr>
  </w:style>
  <w:style w:type="character" w:customStyle="1" w:styleId="WW8Num17z0">
    <w:name w:val="WW8Num17z0"/>
    <w:rsid w:val="002632F8"/>
  </w:style>
  <w:style w:type="character" w:customStyle="1" w:styleId="WW8Num17z1">
    <w:name w:val="WW8Num17z1"/>
    <w:rsid w:val="002632F8"/>
  </w:style>
  <w:style w:type="character" w:customStyle="1" w:styleId="WW8Num17z2">
    <w:name w:val="WW8Num17z2"/>
    <w:rsid w:val="002632F8"/>
  </w:style>
  <w:style w:type="character" w:customStyle="1" w:styleId="WW8Num17z3">
    <w:name w:val="WW8Num17z3"/>
    <w:rsid w:val="002632F8"/>
  </w:style>
  <w:style w:type="character" w:customStyle="1" w:styleId="WW8Num17z4">
    <w:name w:val="WW8Num17z4"/>
    <w:rsid w:val="002632F8"/>
  </w:style>
  <w:style w:type="character" w:customStyle="1" w:styleId="WW8Num17z5">
    <w:name w:val="WW8Num17z5"/>
    <w:rsid w:val="002632F8"/>
  </w:style>
  <w:style w:type="character" w:customStyle="1" w:styleId="WW8Num17z6">
    <w:name w:val="WW8Num17z6"/>
    <w:rsid w:val="002632F8"/>
  </w:style>
  <w:style w:type="character" w:customStyle="1" w:styleId="WW8Num17z7">
    <w:name w:val="WW8Num17z7"/>
    <w:rsid w:val="002632F8"/>
  </w:style>
  <w:style w:type="character" w:customStyle="1" w:styleId="WW8Num17z8">
    <w:name w:val="WW8Num17z8"/>
    <w:rsid w:val="002632F8"/>
  </w:style>
  <w:style w:type="character" w:customStyle="1" w:styleId="WW8Num18z0">
    <w:name w:val="WW8Num18z0"/>
    <w:rsid w:val="002632F8"/>
  </w:style>
  <w:style w:type="character" w:customStyle="1" w:styleId="WW8Num18z1">
    <w:name w:val="WW8Num18z1"/>
    <w:rsid w:val="002632F8"/>
  </w:style>
  <w:style w:type="character" w:customStyle="1" w:styleId="WW8Num18z2">
    <w:name w:val="WW8Num18z2"/>
    <w:rsid w:val="002632F8"/>
  </w:style>
  <w:style w:type="character" w:customStyle="1" w:styleId="WW8Num18z3">
    <w:name w:val="WW8Num18z3"/>
    <w:rsid w:val="002632F8"/>
  </w:style>
  <w:style w:type="character" w:customStyle="1" w:styleId="WW8Num18z4">
    <w:name w:val="WW8Num18z4"/>
    <w:rsid w:val="002632F8"/>
  </w:style>
  <w:style w:type="character" w:customStyle="1" w:styleId="WW8Num18z5">
    <w:name w:val="WW8Num18z5"/>
    <w:rsid w:val="002632F8"/>
  </w:style>
  <w:style w:type="character" w:customStyle="1" w:styleId="WW8Num18z6">
    <w:name w:val="WW8Num18z6"/>
    <w:rsid w:val="002632F8"/>
  </w:style>
  <w:style w:type="character" w:customStyle="1" w:styleId="WW8Num18z7">
    <w:name w:val="WW8Num18z7"/>
    <w:rsid w:val="002632F8"/>
  </w:style>
  <w:style w:type="character" w:customStyle="1" w:styleId="WW8Num18z8">
    <w:name w:val="WW8Num18z8"/>
    <w:rsid w:val="002632F8"/>
  </w:style>
  <w:style w:type="character" w:customStyle="1" w:styleId="WW8Num19z0">
    <w:name w:val="WW8Num19z0"/>
    <w:rsid w:val="002632F8"/>
    <w:rPr>
      <w:b w:val="0"/>
      <w:bCs w:val="0"/>
    </w:rPr>
  </w:style>
  <w:style w:type="character" w:customStyle="1" w:styleId="WW8Num19z1">
    <w:name w:val="WW8Num19z1"/>
    <w:rsid w:val="002632F8"/>
  </w:style>
  <w:style w:type="character" w:customStyle="1" w:styleId="WW8Num19z2">
    <w:name w:val="WW8Num19z2"/>
    <w:rsid w:val="002632F8"/>
  </w:style>
  <w:style w:type="character" w:customStyle="1" w:styleId="WW8Num19z3">
    <w:name w:val="WW8Num19z3"/>
    <w:rsid w:val="002632F8"/>
  </w:style>
  <w:style w:type="character" w:customStyle="1" w:styleId="WW8Num19z4">
    <w:name w:val="WW8Num19z4"/>
    <w:rsid w:val="002632F8"/>
  </w:style>
  <w:style w:type="character" w:customStyle="1" w:styleId="WW8Num19z5">
    <w:name w:val="WW8Num19z5"/>
    <w:rsid w:val="002632F8"/>
  </w:style>
  <w:style w:type="character" w:customStyle="1" w:styleId="WW8Num19z6">
    <w:name w:val="WW8Num19z6"/>
    <w:rsid w:val="002632F8"/>
  </w:style>
  <w:style w:type="character" w:customStyle="1" w:styleId="WW8Num19z7">
    <w:name w:val="WW8Num19z7"/>
    <w:rsid w:val="002632F8"/>
  </w:style>
  <w:style w:type="character" w:customStyle="1" w:styleId="WW8Num19z8">
    <w:name w:val="WW8Num19z8"/>
    <w:rsid w:val="002632F8"/>
  </w:style>
  <w:style w:type="character" w:customStyle="1" w:styleId="WW8Num20z0">
    <w:name w:val="WW8Num20z0"/>
    <w:rsid w:val="002632F8"/>
  </w:style>
  <w:style w:type="character" w:customStyle="1" w:styleId="WW8Num20z1">
    <w:name w:val="WW8Num20z1"/>
    <w:rsid w:val="002632F8"/>
    <w:rPr>
      <w:sz w:val="22"/>
      <w:szCs w:val="22"/>
    </w:rPr>
  </w:style>
  <w:style w:type="character" w:customStyle="1" w:styleId="WW8Num20z2">
    <w:name w:val="WW8Num20z2"/>
    <w:rsid w:val="002632F8"/>
  </w:style>
  <w:style w:type="character" w:customStyle="1" w:styleId="WW8Num20z3">
    <w:name w:val="WW8Num20z3"/>
    <w:rsid w:val="002632F8"/>
  </w:style>
  <w:style w:type="character" w:customStyle="1" w:styleId="WW8Num20z4">
    <w:name w:val="WW8Num20z4"/>
    <w:rsid w:val="002632F8"/>
  </w:style>
  <w:style w:type="character" w:customStyle="1" w:styleId="WW8Num20z5">
    <w:name w:val="WW8Num20z5"/>
    <w:rsid w:val="002632F8"/>
  </w:style>
  <w:style w:type="character" w:customStyle="1" w:styleId="WW8Num20z6">
    <w:name w:val="WW8Num20z6"/>
    <w:rsid w:val="002632F8"/>
  </w:style>
  <w:style w:type="character" w:customStyle="1" w:styleId="WW8Num20z7">
    <w:name w:val="WW8Num20z7"/>
    <w:rsid w:val="002632F8"/>
  </w:style>
  <w:style w:type="character" w:customStyle="1" w:styleId="WW8Num20z8">
    <w:name w:val="WW8Num20z8"/>
    <w:rsid w:val="002632F8"/>
  </w:style>
  <w:style w:type="character" w:customStyle="1" w:styleId="WW8NumSt16z0">
    <w:name w:val="WW8NumSt16z0"/>
    <w:rsid w:val="002632F8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2632F8"/>
  </w:style>
  <w:style w:type="character" w:customStyle="1" w:styleId="24">
    <w:name w:val="Основной текст 2 Знак"/>
    <w:rsid w:val="002632F8"/>
    <w:rPr>
      <w:rFonts w:ascii="Andale Sans UI" w:eastAsia="Andale Sans UI" w:hAnsi="Andale Sans UI" w:hint="default"/>
      <w:kern w:val="2"/>
      <w:sz w:val="24"/>
      <w:szCs w:val="24"/>
    </w:rPr>
  </w:style>
  <w:style w:type="character" w:customStyle="1" w:styleId="25">
    <w:name w:val="Основной текст с отступом 2 Знак"/>
    <w:rsid w:val="002632F8"/>
    <w:rPr>
      <w:sz w:val="24"/>
      <w:szCs w:val="24"/>
    </w:rPr>
  </w:style>
  <w:style w:type="character" w:customStyle="1" w:styleId="blk">
    <w:name w:val="blk"/>
    <w:rsid w:val="002632F8"/>
  </w:style>
  <w:style w:type="character" w:customStyle="1" w:styleId="ep">
    <w:name w:val="ep"/>
    <w:rsid w:val="002632F8"/>
  </w:style>
  <w:style w:type="character" w:customStyle="1" w:styleId="val">
    <w:name w:val="val"/>
    <w:rsid w:val="002632F8"/>
  </w:style>
  <w:style w:type="character" w:customStyle="1" w:styleId="aff3">
    <w:name w:val="Гипертекстовая ссылка"/>
    <w:rsid w:val="002632F8"/>
    <w:rPr>
      <w:color w:val="106BBE"/>
    </w:rPr>
  </w:style>
  <w:style w:type="character" w:customStyle="1" w:styleId="aff4">
    <w:name w:val="Символ сноски"/>
    <w:rsid w:val="002632F8"/>
    <w:rPr>
      <w:vertAlign w:val="superscript"/>
    </w:rPr>
  </w:style>
  <w:style w:type="character" w:customStyle="1" w:styleId="aff5">
    <w:name w:val="Цветовое выделение"/>
    <w:rsid w:val="002632F8"/>
    <w:rPr>
      <w:b/>
      <w:bCs/>
      <w:color w:val="26282F"/>
    </w:rPr>
  </w:style>
  <w:style w:type="character" w:customStyle="1" w:styleId="1d">
    <w:name w:val="Знак сноски1"/>
    <w:rsid w:val="002632F8"/>
    <w:rPr>
      <w:vertAlign w:val="superscript"/>
    </w:rPr>
  </w:style>
  <w:style w:type="character" w:customStyle="1" w:styleId="aff6">
    <w:name w:val="Символы концевой сноски"/>
    <w:rsid w:val="002632F8"/>
    <w:rPr>
      <w:vertAlign w:val="superscript"/>
    </w:rPr>
  </w:style>
  <w:style w:type="character" w:customStyle="1" w:styleId="WW-">
    <w:name w:val="WW-Символы концевой сноски"/>
    <w:rsid w:val="002632F8"/>
  </w:style>
  <w:style w:type="character" w:customStyle="1" w:styleId="1e">
    <w:name w:val="Знак концевой сноски1"/>
    <w:rsid w:val="002632F8"/>
    <w:rPr>
      <w:vertAlign w:val="superscript"/>
    </w:rPr>
  </w:style>
  <w:style w:type="character" w:customStyle="1" w:styleId="15">
    <w:name w:val="Основной текст Знак1"/>
    <w:link w:val="af3"/>
    <w:uiPriority w:val="99"/>
    <w:semiHidden/>
    <w:locked/>
    <w:rsid w:val="002632F8"/>
    <w:rPr>
      <w:rFonts w:ascii="Times New Roman" w:hAnsi="Times New Roman"/>
      <w:sz w:val="24"/>
      <w:szCs w:val="24"/>
      <w:lang w:eastAsia="zh-CN"/>
    </w:rPr>
  </w:style>
  <w:style w:type="character" w:customStyle="1" w:styleId="1f">
    <w:name w:val="Верхний колонтитул Знак1"/>
    <w:uiPriority w:val="99"/>
    <w:semiHidden/>
    <w:locked/>
    <w:rsid w:val="002632F8"/>
    <w:rPr>
      <w:rFonts w:ascii="Times New Roman" w:hAnsi="Times New Roman"/>
      <w:sz w:val="28"/>
      <w:szCs w:val="28"/>
      <w:lang w:eastAsia="zh-CN"/>
    </w:rPr>
  </w:style>
  <w:style w:type="character" w:customStyle="1" w:styleId="17">
    <w:name w:val="Текст выноски Знак1"/>
    <w:link w:val="af7"/>
    <w:uiPriority w:val="99"/>
    <w:semiHidden/>
    <w:locked/>
    <w:rsid w:val="002632F8"/>
    <w:rPr>
      <w:rFonts w:ascii="Tahoma" w:hAnsi="Tahoma" w:cs="Tahoma"/>
      <w:sz w:val="16"/>
      <w:szCs w:val="16"/>
      <w:lang w:eastAsia="zh-CN"/>
    </w:rPr>
  </w:style>
  <w:style w:type="character" w:customStyle="1" w:styleId="1f0">
    <w:name w:val="Нижний колонтитул Знак1"/>
    <w:uiPriority w:val="99"/>
    <w:semiHidden/>
    <w:locked/>
    <w:rsid w:val="002632F8"/>
    <w:rPr>
      <w:rFonts w:ascii="Times New Roman" w:hAnsi="Times New Roman"/>
      <w:sz w:val="28"/>
      <w:szCs w:val="28"/>
      <w:lang w:eastAsia="zh-CN"/>
    </w:rPr>
  </w:style>
  <w:style w:type="character" w:customStyle="1" w:styleId="14">
    <w:name w:val="Текст сноски Знак1"/>
    <w:link w:val="af0"/>
    <w:uiPriority w:val="99"/>
    <w:semiHidden/>
    <w:locked/>
    <w:rsid w:val="002632F8"/>
    <w:rPr>
      <w:rFonts w:ascii="Times New Roman" w:hAnsi="Times New Roman"/>
      <w:lang w:eastAsia="zh-CN"/>
    </w:rPr>
  </w:style>
  <w:style w:type="character" w:customStyle="1" w:styleId="BodytextItalic">
    <w:name w:val="Body text + Italic"/>
    <w:rsid w:val="002632F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f1">
    <w:name w:val="Гиперссылка1"/>
    <w:rsid w:val="002632F8"/>
  </w:style>
  <w:style w:type="table" w:styleId="aff7">
    <w:name w:val="Table Grid"/>
    <w:basedOn w:val="a1"/>
    <w:uiPriority w:val="59"/>
    <w:rsid w:val="007D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32F8"/>
    <w:pPr>
      <w:ind w:firstLine="567"/>
      <w:jc w:val="both"/>
    </w:pPr>
    <w:rPr>
      <w:rFonts w:ascii="Arial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2632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32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32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32F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632F8"/>
    <w:pPr>
      <w:numPr>
        <w:ilvl w:val="5"/>
        <w:numId w:val="2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2F8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ndent1">
    <w:name w:val="indent_1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character" w:styleId="a3">
    <w:name w:val="Hyperlink"/>
    <w:rsid w:val="002632F8"/>
    <w:rPr>
      <w:color w:val="0000FF"/>
      <w:u w:val="none"/>
    </w:rPr>
  </w:style>
  <w:style w:type="paragraph" w:customStyle="1" w:styleId="s5">
    <w:name w:val="s_5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Emphasis"/>
    <w:uiPriority w:val="20"/>
    <w:qFormat/>
    <w:rsid w:val="00FA0F9E"/>
    <w:rPr>
      <w:i/>
      <w:iCs/>
    </w:rPr>
  </w:style>
  <w:style w:type="paragraph" w:customStyle="1" w:styleId="s1">
    <w:name w:val="s_1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mpty">
    <w:name w:val="empty"/>
    <w:basedOn w:val="a"/>
    <w:rsid w:val="00FA0F9E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EF575E"/>
    <w:pPr>
      <w:ind w:left="720"/>
      <w:contextualSpacing/>
    </w:pPr>
  </w:style>
  <w:style w:type="paragraph" w:styleId="a6">
    <w:name w:val="No Spacing"/>
    <w:link w:val="a7"/>
    <w:uiPriority w:val="1"/>
    <w:qFormat/>
    <w:rsid w:val="002475BF"/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475BF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77650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6500"/>
    <w:pPr>
      <w:widowControl w:val="0"/>
      <w:shd w:val="clear" w:color="auto" w:fill="FFFFFF"/>
      <w:spacing w:before="500" w:after="320" w:line="331" w:lineRule="exact"/>
      <w:jc w:val="center"/>
    </w:pPr>
    <w:rPr>
      <w:b/>
      <w:bCs/>
      <w:sz w:val="28"/>
      <w:szCs w:val="28"/>
    </w:rPr>
  </w:style>
  <w:style w:type="paragraph" w:customStyle="1" w:styleId="s16">
    <w:name w:val="s_16"/>
    <w:basedOn w:val="a"/>
    <w:rsid w:val="001F1F2C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716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1664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6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16642"/>
    <w:rPr>
      <w:sz w:val="22"/>
      <w:szCs w:val="22"/>
    </w:rPr>
  </w:style>
  <w:style w:type="character" w:customStyle="1" w:styleId="12">
    <w:name w:val="Заголовок 1 Знак"/>
    <w:aliases w:val="!Части документа Знак"/>
    <w:link w:val="11"/>
    <w:rsid w:val="002632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32F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632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632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632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32F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632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32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semiHidden/>
    <w:rsid w:val="002632F8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9"/>
    <w:semiHidden/>
    <w:rsid w:val="002632F8"/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2632F8"/>
  </w:style>
  <w:style w:type="character" w:styleId="ae">
    <w:name w:val="FollowedHyperlink"/>
    <w:uiPriority w:val="99"/>
    <w:semiHidden/>
    <w:unhideWhenUsed/>
    <w:rsid w:val="002632F8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2632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footnote text"/>
    <w:basedOn w:val="a"/>
    <w:link w:val="14"/>
    <w:uiPriority w:val="99"/>
    <w:semiHidden/>
    <w:unhideWhenUsed/>
    <w:rsid w:val="002632F8"/>
    <w:pPr>
      <w:suppressAutoHyphens/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character" w:customStyle="1" w:styleId="af1">
    <w:name w:val="Текст сноски Знак"/>
    <w:semiHidden/>
    <w:rsid w:val="002632F8"/>
    <w:rPr>
      <w:rFonts w:ascii="Arial" w:hAnsi="Arial"/>
    </w:rPr>
  </w:style>
  <w:style w:type="paragraph" w:styleId="af2">
    <w:name w:val="caption"/>
    <w:basedOn w:val="a"/>
    <w:uiPriority w:val="99"/>
    <w:semiHidden/>
    <w:unhideWhenUsed/>
    <w:qFormat/>
    <w:rsid w:val="002632F8"/>
    <w:pPr>
      <w:suppressLineNumbers/>
      <w:suppressAutoHyphens/>
      <w:spacing w:before="120" w:after="120"/>
      <w:ind w:firstLine="0"/>
    </w:pPr>
    <w:rPr>
      <w:rFonts w:ascii="Times New Roman" w:hAnsi="Times New Roman" w:cs="Mangal"/>
      <w:i/>
      <w:iCs/>
      <w:lang w:eastAsia="zh-CN"/>
    </w:rPr>
  </w:style>
  <w:style w:type="paragraph" w:styleId="af3">
    <w:name w:val="Body Text"/>
    <w:basedOn w:val="a"/>
    <w:link w:val="15"/>
    <w:uiPriority w:val="99"/>
    <w:semiHidden/>
    <w:unhideWhenUsed/>
    <w:rsid w:val="002632F8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f4">
    <w:name w:val="Основной текст Знак"/>
    <w:semiHidden/>
    <w:rsid w:val="002632F8"/>
    <w:rPr>
      <w:rFonts w:ascii="Arial" w:hAnsi="Arial"/>
      <w:sz w:val="24"/>
      <w:szCs w:val="24"/>
    </w:rPr>
  </w:style>
  <w:style w:type="paragraph" w:styleId="af5">
    <w:name w:val="List"/>
    <w:basedOn w:val="af3"/>
    <w:uiPriority w:val="99"/>
    <w:semiHidden/>
    <w:unhideWhenUsed/>
    <w:rsid w:val="002632F8"/>
    <w:rPr>
      <w:rFonts w:cs="Mangal"/>
    </w:rPr>
  </w:style>
  <w:style w:type="paragraph" w:customStyle="1" w:styleId="16">
    <w:name w:val="Название1"/>
    <w:basedOn w:val="a"/>
    <w:next w:val="af3"/>
    <w:link w:val="af6"/>
    <w:uiPriority w:val="99"/>
    <w:qFormat/>
    <w:rsid w:val="002632F8"/>
    <w:pPr>
      <w:keepNext/>
      <w:suppressAutoHyphens/>
      <w:spacing w:before="240" w:after="120"/>
      <w:ind w:firstLine="0"/>
    </w:pPr>
    <w:rPr>
      <w:rFonts w:ascii="Liberation Sans" w:eastAsia="Arial Unicode MS" w:hAnsi="Liberation Sans" w:cs="Mangal"/>
      <w:sz w:val="28"/>
      <w:szCs w:val="28"/>
      <w:lang w:eastAsia="zh-CN"/>
    </w:rPr>
  </w:style>
  <w:style w:type="character" w:customStyle="1" w:styleId="af6">
    <w:name w:val="Название Знак"/>
    <w:link w:val="16"/>
    <w:uiPriority w:val="99"/>
    <w:rsid w:val="002632F8"/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f7">
    <w:name w:val="Balloon Text"/>
    <w:basedOn w:val="a"/>
    <w:link w:val="17"/>
    <w:uiPriority w:val="99"/>
    <w:semiHidden/>
    <w:unhideWhenUsed/>
    <w:rsid w:val="002632F8"/>
    <w:pPr>
      <w:suppressAutoHyphens/>
      <w:ind w:firstLine="0"/>
    </w:pPr>
    <w:rPr>
      <w:rFonts w:ascii="Tahoma" w:hAnsi="Tahoma" w:cs="Tahoma"/>
      <w:sz w:val="16"/>
      <w:szCs w:val="16"/>
      <w:lang w:eastAsia="zh-CN"/>
    </w:rPr>
  </w:style>
  <w:style w:type="character" w:customStyle="1" w:styleId="af8">
    <w:name w:val="Текст выноски Знак"/>
    <w:semiHidden/>
    <w:rsid w:val="002632F8"/>
    <w:rPr>
      <w:rFonts w:ascii="Tahoma" w:hAnsi="Tahoma" w:cs="Tahoma"/>
      <w:sz w:val="16"/>
      <w:szCs w:val="16"/>
    </w:rPr>
  </w:style>
  <w:style w:type="paragraph" w:customStyle="1" w:styleId="21">
    <w:name w:val="Указатель2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 w:cs="Mangal"/>
      <w:sz w:val="28"/>
      <w:szCs w:val="28"/>
      <w:lang w:eastAsia="zh-CN"/>
    </w:rPr>
  </w:style>
  <w:style w:type="paragraph" w:customStyle="1" w:styleId="18">
    <w:name w:val="Название объекта1"/>
    <w:basedOn w:val="a"/>
    <w:uiPriority w:val="99"/>
    <w:rsid w:val="002632F8"/>
    <w:pPr>
      <w:suppressLineNumbers/>
      <w:suppressAutoHyphens/>
      <w:spacing w:before="120" w:after="120"/>
      <w:ind w:firstLine="0"/>
    </w:pPr>
    <w:rPr>
      <w:rFonts w:ascii="Times New Roman" w:hAnsi="Times New Roman" w:cs="Mangal"/>
      <w:i/>
      <w:iCs/>
      <w:lang w:eastAsia="zh-CN"/>
    </w:rPr>
  </w:style>
  <w:style w:type="paragraph" w:customStyle="1" w:styleId="19">
    <w:name w:val="Указатель1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 w:cs="Mangal"/>
      <w:sz w:val="28"/>
      <w:szCs w:val="28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2632F8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2632F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2632F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9">
    <w:name w:val="Знак Знак Знак Знак Знак Знак Знак"/>
    <w:basedOn w:val="a"/>
    <w:uiPriority w:val="99"/>
    <w:rsid w:val="002632F8"/>
    <w:pPr>
      <w:suppressAutoHyphens/>
      <w:ind w:firstLine="0"/>
      <w:jc w:val="left"/>
    </w:pPr>
    <w:rPr>
      <w:rFonts w:ascii="Verdana" w:hAnsi="Verdana" w:cs="Verdana"/>
      <w:lang w:eastAsia="zh-CN"/>
    </w:rPr>
  </w:style>
  <w:style w:type="paragraph" w:customStyle="1" w:styleId="1">
    <w:name w:val="марк список 1"/>
    <w:basedOn w:val="a"/>
    <w:uiPriority w:val="99"/>
    <w:rsid w:val="002632F8"/>
    <w:pPr>
      <w:numPr>
        <w:numId w:val="4"/>
      </w:numPr>
      <w:suppressAutoHyphens/>
      <w:spacing w:before="120" w:after="120" w:line="360" w:lineRule="atLeast"/>
    </w:pPr>
    <w:rPr>
      <w:rFonts w:ascii="Times New Roman" w:hAnsi="Times New Roman"/>
      <w:lang w:eastAsia="zh-CN"/>
    </w:rPr>
  </w:style>
  <w:style w:type="paragraph" w:customStyle="1" w:styleId="10">
    <w:name w:val="нум список 1"/>
    <w:basedOn w:val="1"/>
    <w:uiPriority w:val="99"/>
    <w:rsid w:val="002632F8"/>
    <w:pPr>
      <w:numPr>
        <w:numId w:val="6"/>
      </w:numPr>
    </w:pPr>
  </w:style>
  <w:style w:type="paragraph" w:customStyle="1" w:styleId="1a">
    <w:name w:val="Знак1 Знак Знак Знак Знак Знак Знак"/>
    <w:basedOn w:val="a"/>
    <w:uiPriority w:val="99"/>
    <w:rsid w:val="002632F8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paragraph" w:customStyle="1" w:styleId="afa">
    <w:name w:val="Прижатый влево"/>
    <w:basedOn w:val="a"/>
    <w:next w:val="a"/>
    <w:uiPriority w:val="99"/>
    <w:rsid w:val="002632F8"/>
    <w:pPr>
      <w:suppressAutoHyphens/>
      <w:autoSpaceDE w:val="0"/>
      <w:ind w:firstLine="0"/>
      <w:jc w:val="left"/>
    </w:pPr>
    <w:rPr>
      <w:rFonts w:ascii="Times New Roman" w:hAnsi="Times New Roman"/>
      <w:sz w:val="22"/>
      <w:szCs w:val="22"/>
      <w:lang w:eastAsia="zh-CN"/>
    </w:rPr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uiPriority w:val="99"/>
    <w:rsid w:val="002632F8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paragraph" w:customStyle="1" w:styleId="22">
    <w:name w:val="Основной текст 22"/>
    <w:basedOn w:val="a"/>
    <w:uiPriority w:val="99"/>
    <w:rsid w:val="002632F8"/>
    <w:pPr>
      <w:widowControl w:val="0"/>
      <w:suppressAutoHyphens/>
      <w:spacing w:after="120" w:line="480" w:lineRule="auto"/>
      <w:ind w:firstLine="0"/>
      <w:jc w:val="left"/>
    </w:pPr>
    <w:rPr>
      <w:rFonts w:ascii="Times New Roman" w:eastAsia="Andale Sans UI" w:hAnsi="Times New Roman"/>
      <w:kern w:val="2"/>
      <w:lang w:eastAsia="zh-CN"/>
    </w:rPr>
  </w:style>
  <w:style w:type="paragraph" w:customStyle="1" w:styleId="210">
    <w:name w:val="Основной текст 21"/>
    <w:basedOn w:val="a"/>
    <w:uiPriority w:val="99"/>
    <w:rsid w:val="002632F8"/>
    <w:pPr>
      <w:suppressAutoHyphens/>
      <w:spacing w:after="120" w:line="480" w:lineRule="auto"/>
      <w:ind w:firstLine="709"/>
    </w:pPr>
    <w:rPr>
      <w:rFonts w:ascii="Times New Roman" w:hAnsi="Times New Roman"/>
      <w:lang w:eastAsia="zh-CN"/>
    </w:rPr>
  </w:style>
  <w:style w:type="paragraph" w:customStyle="1" w:styleId="ConsPlusNonformat">
    <w:name w:val="ConsPlusNonformat"/>
    <w:uiPriority w:val="99"/>
    <w:rsid w:val="002632F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2632F8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lang w:eastAsia="zh-CN"/>
    </w:rPr>
  </w:style>
  <w:style w:type="paragraph" w:customStyle="1" w:styleId="afc">
    <w:name w:val="Знак"/>
    <w:basedOn w:val="a"/>
    <w:uiPriority w:val="99"/>
    <w:rsid w:val="002632F8"/>
    <w:pPr>
      <w:tabs>
        <w:tab w:val="left" w:pos="2160"/>
      </w:tabs>
      <w:suppressAutoHyphens/>
      <w:bidi/>
      <w:spacing w:before="120" w:line="240" w:lineRule="exact"/>
      <w:ind w:firstLine="0"/>
    </w:pPr>
    <w:rPr>
      <w:rFonts w:ascii="Times New Roman" w:hAnsi="Times New Roman"/>
      <w:lang w:val="en-US" w:eastAsia="zh-CN" w:bidi="he-IL"/>
    </w:rPr>
  </w:style>
  <w:style w:type="paragraph" w:customStyle="1" w:styleId="ConsNormal">
    <w:name w:val="ConsNormal"/>
    <w:uiPriority w:val="99"/>
    <w:rsid w:val="002632F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d">
    <w:name w:val="Таблицы (моноширинный)"/>
    <w:basedOn w:val="a"/>
    <w:next w:val="a"/>
    <w:uiPriority w:val="99"/>
    <w:rsid w:val="002632F8"/>
    <w:pPr>
      <w:widowControl w:val="0"/>
      <w:suppressAutoHyphens/>
      <w:autoSpaceDE w:val="0"/>
      <w:ind w:firstLine="0"/>
      <w:jc w:val="left"/>
    </w:pPr>
    <w:rPr>
      <w:rFonts w:ascii="Courier New" w:hAnsi="Courier New" w:cs="Courier New"/>
      <w:lang w:eastAsia="zh-CN"/>
    </w:rPr>
  </w:style>
  <w:style w:type="paragraph" w:customStyle="1" w:styleId="afe">
    <w:name w:val="Содержимое таблицы"/>
    <w:basedOn w:val="a"/>
    <w:uiPriority w:val="99"/>
    <w:rsid w:val="002632F8"/>
    <w:pPr>
      <w:suppressLineNumbers/>
      <w:suppressAutoHyphens/>
      <w:ind w:firstLine="0"/>
    </w:pPr>
    <w:rPr>
      <w:rFonts w:ascii="Times New Roman" w:hAnsi="Times New Roman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2632F8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uiPriority w:val="99"/>
    <w:rsid w:val="002632F8"/>
    <w:pPr>
      <w:suppressAutoHyphens/>
      <w:ind w:firstLine="0"/>
    </w:pPr>
    <w:rPr>
      <w:rFonts w:ascii="Times New Roman" w:hAnsi="Times New Roman"/>
      <w:sz w:val="28"/>
      <w:szCs w:val="28"/>
      <w:lang w:eastAsia="zh-CN"/>
    </w:rPr>
  </w:style>
  <w:style w:type="paragraph" w:customStyle="1" w:styleId="1b">
    <w:name w:val="Без интервала1"/>
    <w:uiPriority w:val="99"/>
    <w:rsid w:val="002632F8"/>
    <w:pPr>
      <w:suppressAutoHyphens/>
      <w:spacing w:line="100" w:lineRule="atLeast"/>
    </w:pPr>
    <w:rPr>
      <w:rFonts w:ascii="Arial" w:eastAsia="Lucida Sans Unicode" w:hAnsi="Arial" w:cs="Calibri"/>
      <w:kern w:val="2"/>
      <w:lang w:eastAsia="ar-SA"/>
    </w:rPr>
  </w:style>
  <w:style w:type="character" w:customStyle="1" w:styleId="Bodytext">
    <w:name w:val="Body text_"/>
    <w:link w:val="51"/>
    <w:locked/>
    <w:rsid w:val="002632F8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2632F8"/>
    <w:pPr>
      <w:widowControl w:val="0"/>
      <w:shd w:val="clear" w:color="auto" w:fill="FFFFFF"/>
      <w:spacing w:line="360" w:lineRule="exact"/>
      <w:ind w:firstLine="0"/>
    </w:pPr>
    <w:rPr>
      <w:rFonts w:ascii="Calibri" w:hAnsi="Calibri"/>
      <w:sz w:val="26"/>
      <w:szCs w:val="26"/>
    </w:rPr>
  </w:style>
  <w:style w:type="paragraph" w:customStyle="1" w:styleId="nospacing">
    <w:name w:val="nospacing"/>
    <w:basedOn w:val="a"/>
    <w:uiPriority w:val="99"/>
    <w:rsid w:val="002632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1">
    <w:name w:val="footnote reference"/>
    <w:semiHidden/>
    <w:unhideWhenUsed/>
    <w:rsid w:val="002632F8"/>
    <w:rPr>
      <w:vertAlign w:val="superscript"/>
    </w:rPr>
  </w:style>
  <w:style w:type="character" w:styleId="aff2">
    <w:name w:val="endnote reference"/>
    <w:semiHidden/>
    <w:unhideWhenUsed/>
    <w:rsid w:val="002632F8"/>
    <w:rPr>
      <w:vertAlign w:val="superscript"/>
    </w:rPr>
  </w:style>
  <w:style w:type="character" w:customStyle="1" w:styleId="WW8Num1z0">
    <w:name w:val="WW8Num1z0"/>
    <w:rsid w:val="002632F8"/>
  </w:style>
  <w:style w:type="character" w:customStyle="1" w:styleId="WW8Num1z1">
    <w:name w:val="WW8Num1z1"/>
    <w:rsid w:val="002632F8"/>
  </w:style>
  <w:style w:type="character" w:customStyle="1" w:styleId="WW8Num1z2">
    <w:name w:val="WW8Num1z2"/>
    <w:rsid w:val="002632F8"/>
  </w:style>
  <w:style w:type="character" w:customStyle="1" w:styleId="WW8Num1z3">
    <w:name w:val="WW8Num1z3"/>
    <w:rsid w:val="002632F8"/>
  </w:style>
  <w:style w:type="character" w:customStyle="1" w:styleId="WW8Num1z4">
    <w:name w:val="WW8Num1z4"/>
    <w:rsid w:val="002632F8"/>
  </w:style>
  <w:style w:type="character" w:customStyle="1" w:styleId="WW8Num1z5">
    <w:name w:val="WW8Num1z5"/>
    <w:rsid w:val="002632F8"/>
  </w:style>
  <w:style w:type="character" w:customStyle="1" w:styleId="WW8Num1z6">
    <w:name w:val="WW8Num1z6"/>
    <w:rsid w:val="002632F8"/>
  </w:style>
  <w:style w:type="character" w:customStyle="1" w:styleId="WW8Num1z7">
    <w:name w:val="WW8Num1z7"/>
    <w:rsid w:val="002632F8"/>
  </w:style>
  <w:style w:type="character" w:customStyle="1" w:styleId="WW8Num1z8">
    <w:name w:val="WW8Num1z8"/>
    <w:rsid w:val="002632F8"/>
  </w:style>
  <w:style w:type="character" w:customStyle="1" w:styleId="WW8Num2z0">
    <w:name w:val="WW8Num2z0"/>
    <w:rsid w:val="002632F8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2632F8"/>
  </w:style>
  <w:style w:type="character" w:customStyle="1" w:styleId="WW8Num4z0">
    <w:name w:val="WW8Num4z0"/>
    <w:rsid w:val="002632F8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2632F8"/>
  </w:style>
  <w:style w:type="character" w:customStyle="1" w:styleId="WW8Num6z0">
    <w:name w:val="WW8Num6z0"/>
    <w:rsid w:val="002632F8"/>
    <w:rPr>
      <w:b w:val="0"/>
      <w:bCs w:val="0"/>
    </w:rPr>
  </w:style>
  <w:style w:type="character" w:customStyle="1" w:styleId="23">
    <w:name w:val="Основной шрифт абзаца2"/>
    <w:rsid w:val="002632F8"/>
  </w:style>
  <w:style w:type="character" w:customStyle="1" w:styleId="WW8Num2z1">
    <w:name w:val="WW8Num2z1"/>
    <w:rsid w:val="002632F8"/>
  </w:style>
  <w:style w:type="character" w:customStyle="1" w:styleId="WW8Num2z2">
    <w:name w:val="WW8Num2z2"/>
    <w:rsid w:val="002632F8"/>
  </w:style>
  <w:style w:type="character" w:customStyle="1" w:styleId="WW8Num2z3">
    <w:name w:val="WW8Num2z3"/>
    <w:rsid w:val="002632F8"/>
  </w:style>
  <w:style w:type="character" w:customStyle="1" w:styleId="WW8Num2z4">
    <w:name w:val="WW8Num2z4"/>
    <w:rsid w:val="002632F8"/>
  </w:style>
  <w:style w:type="character" w:customStyle="1" w:styleId="WW8Num2z5">
    <w:name w:val="WW8Num2z5"/>
    <w:rsid w:val="002632F8"/>
  </w:style>
  <w:style w:type="character" w:customStyle="1" w:styleId="WW8Num2z6">
    <w:name w:val="WW8Num2z6"/>
    <w:rsid w:val="002632F8"/>
  </w:style>
  <w:style w:type="character" w:customStyle="1" w:styleId="WW8Num2z7">
    <w:name w:val="WW8Num2z7"/>
    <w:rsid w:val="002632F8"/>
  </w:style>
  <w:style w:type="character" w:customStyle="1" w:styleId="WW8Num2z8">
    <w:name w:val="WW8Num2z8"/>
    <w:rsid w:val="002632F8"/>
  </w:style>
  <w:style w:type="character" w:customStyle="1" w:styleId="WW8Num3z1">
    <w:name w:val="WW8Num3z1"/>
    <w:rsid w:val="002632F8"/>
  </w:style>
  <w:style w:type="character" w:customStyle="1" w:styleId="WW8Num3z2">
    <w:name w:val="WW8Num3z2"/>
    <w:rsid w:val="002632F8"/>
  </w:style>
  <w:style w:type="character" w:customStyle="1" w:styleId="WW8Num3z3">
    <w:name w:val="WW8Num3z3"/>
    <w:rsid w:val="002632F8"/>
  </w:style>
  <w:style w:type="character" w:customStyle="1" w:styleId="WW8Num3z4">
    <w:name w:val="WW8Num3z4"/>
    <w:rsid w:val="002632F8"/>
  </w:style>
  <w:style w:type="character" w:customStyle="1" w:styleId="WW8Num3z5">
    <w:name w:val="WW8Num3z5"/>
    <w:rsid w:val="002632F8"/>
  </w:style>
  <w:style w:type="character" w:customStyle="1" w:styleId="WW8Num3z6">
    <w:name w:val="WW8Num3z6"/>
    <w:rsid w:val="002632F8"/>
  </w:style>
  <w:style w:type="character" w:customStyle="1" w:styleId="WW8Num3z7">
    <w:name w:val="WW8Num3z7"/>
    <w:rsid w:val="002632F8"/>
  </w:style>
  <w:style w:type="character" w:customStyle="1" w:styleId="WW8Num3z8">
    <w:name w:val="WW8Num3z8"/>
    <w:rsid w:val="002632F8"/>
  </w:style>
  <w:style w:type="character" w:customStyle="1" w:styleId="WW8Num4z1">
    <w:name w:val="WW8Num4z1"/>
    <w:rsid w:val="002632F8"/>
  </w:style>
  <w:style w:type="character" w:customStyle="1" w:styleId="WW8Num4z2">
    <w:name w:val="WW8Num4z2"/>
    <w:rsid w:val="002632F8"/>
  </w:style>
  <w:style w:type="character" w:customStyle="1" w:styleId="WW8Num4z3">
    <w:name w:val="WW8Num4z3"/>
    <w:rsid w:val="002632F8"/>
  </w:style>
  <w:style w:type="character" w:customStyle="1" w:styleId="WW8Num4z4">
    <w:name w:val="WW8Num4z4"/>
    <w:rsid w:val="002632F8"/>
  </w:style>
  <w:style w:type="character" w:customStyle="1" w:styleId="WW8Num4z5">
    <w:name w:val="WW8Num4z5"/>
    <w:rsid w:val="002632F8"/>
  </w:style>
  <w:style w:type="character" w:customStyle="1" w:styleId="WW8Num4z6">
    <w:name w:val="WW8Num4z6"/>
    <w:rsid w:val="002632F8"/>
  </w:style>
  <w:style w:type="character" w:customStyle="1" w:styleId="WW8Num4z7">
    <w:name w:val="WW8Num4z7"/>
    <w:rsid w:val="002632F8"/>
  </w:style>
  <w:style w:type="character" w:customStyle="1" w:styleId="WW8Num4z8">
    <w:name w:val="WW8Num4z8"/>
    <w:rsid w:val="002632F8"/>
  </w:style>
  <w:style w:type="character" w:customStyle="1" w:styleId="WW8Num5z1">
    <w:name w:val="WW8Num5z1"/>
    <w:rsid w:val="002632F8"/>
  </w:style>
  <w:style w:type="character" w:customStyle="1" w:styleId="WW8Num5z2">
    <w:name w:val="WW8Num5z2"/>
    <w:rsid w:val="002632F8"/>
  </w:style>
  <w:style w:type="character" w:customStyle="1" w:styleId="WW8Num5z3">
    <w:name w:val="WW8Num5z3"/>
    <w:rsid w:val="002632F8"/>
  </w:style>
  <w:style w:type="character" w:customStyle="1" w:styleId="WW8Num5z4">
    <w:name w:val="WW8Num5z4"/>
    <w:rsid w:val="002632F8"/>
  </w:style>
  <w:style w:type="character" w:customStyle="1" w:styleId="WW8Num5z5">
    <w:name w:val="WW8Num5z5"/>
    <w:rsid w:val="002632F8"/>
  </w:style>
  <w:style w:type="character" w:customStyle="1" w:styleId="WW8Num5z6">
    <w:name w:val="WW8Num5z6"/>
    <w:rsid w:val="002632F8"/>
  </w:style>
  <w:style w:type="character" w:customStyle="1" w:styleId="WW8Num5z7">
    <w:name w:val="WW8Num5z7"/>
    <w:rsid w:val="002632F8"/>
  </w:style>
  <w:style w:type="character" w:customStyle="1" w:styleId="WW8Num5z8">
    <w:name w:val="WW8Num5z8"/>
    <w:rsid w:val="002632F8"/>
  </w:style>
  <w:style w:type="character" w:customStyle="1" w:styleId="WW8Num6z1">
    <w:name w:val="WW8Num6z1"/>
    <w:rsid w:val="002632F8"/>
  </w:style>
  <w:style w:type="character" w:customStyle="1" w:styleId="WW8Num6z2">
    <w:name w:val="WW8Num6z2"/>
    <w:rsid w:val="002632F8"/>
  </w:style>
  <w:style w:type="character" w:customStyle="1" w:styleId="WW8Num6z3">
    <w:name w:val="WW8Num6z3"/>
    <w:rsid w:val="002632F8"/>
  </w:style>
  <w:style w:type="character" w:customStyle="1" w:styleId="WW8Num6z4">
    <w:name w:val="WW8Num6z4"/>
    <w:rsid w:val="002632F8"/>
  </w:style>
  <w:style w:type="character" w:customStyle="1" w:styleId="WW8Num6z5">
    <w:name w:val="WW8Num6z5"/>
    <w:rsid w:val="002632F8"/>
  </w:style>
  <w:style w:type="character" w:customStyle="1" w:styleId="WW8Num6z6">
    <w:name w:val="WW8Num6z6"/>
    <w:rsid w:val="002632F8"/>
  </w:style>
  <w:style w:type="character" w:customStyle="1" w:styleId="WW8Num6z7">
    <w:name w:val="WW8Num6z7"/>
    <w:rsid w:val="002632F8"/>
  </w:style>
  <w:style w:type="character" w:customStyle="1" w:styleId="WW8Num6z8">
    <w:name w:val="WW8Num6z8"/>
    <w:rsid w:val="002632F8"/>
  </w:style>
  <w:style w:type="character" w:customStyle="1" w:styleId="WW8Num7z0">
    <w:name w:val="WW8Num7z0"/>
    <w:rsid w:val="002632F8"/>
    <w:rPr>
      <w:rFonts w:ascii="Arial" w:hAnsi="Arial" w:cs="Arial" w:hint="default"/>
      <w:i w:val="0"/>
      <w:iCs w:val="0"/>
      <w:color w:val="auto"/>
    </w:rPr>
  </w:style>
  <w:style w:type="character" w:customStyle="1" w:styleId="WW8Num7z1">
    <w:name w:val="WW8Num7z1"/>
    <w:rsid w:val="002632F8"/>
  </w:style>
  <w:style w:type="character" w:customStyle="1" w:styleId="WW8Num7z2">
    <w:name w:val="WW8Num7z2"/>
    <w:rsid w:val="002632F8"/>
  </w:style>
  <w:style w:type="character" w:customStyle="1" w:styleId="WW8Num7z3">
    <w:name w:val="WW8Num7z3"/>
    <w:rsid w:val="002632F8"/>
  </w:style>
  <w:style w:type="character" w:customStyle="1" w:styleId="WW8Num7z4">
    <w:name w:val="WW8Num7z4"/>
    <w:rsid w:val="002632F8"/>
  </w:style>
  <w:style w:type="character" w:customStyle="1" w:styleId="WW8Num7z5">
    <w:name w:val="WW8Num7z5"/>
    <w:rsid w:val="002632F8"/>
  </w:style>
  <w:style w:type="character" w:customStyle="1" w:styleId="WW8Num7z6">
    <w:name w:val="WW8Num7z6"/>
    <w:rsid w:val="002632F8"/>
  </w:style>
  <w:style w:type="character" w:customStyle="1" w:styleId="WW8Num7z7">
    <w:name w:val="WW8Num7z7"/>
    <w:rsid w:val="002632F8"/>
  </w:style>
  <w:style w:type="character" w:customStyle="1" w:styleId="WW8Num7z8">
    <w:name w:val="WW8Num7z8"/>
    <w:rsid w:val="002632F8"/>
  </w:style>
  <w:style w:type="character" w:customStyle="1" w:styleId="WW8Num8z0">
    <w:name w:val="WW8Num8z0"/>
    <w:rsid w:val="002632F8"/>
  </w:style>
  <w:style w:type="character" w:customStyle="1" w:styleId="WW8Num8z1">
    <w:name w:val="WW8Num8z1"/>
    <w:rsid w:val="002632F8"/>
  </w:style>
  <w:style w:type="character" w:customStyle="1" w:styleId="WW8Num8z2">
    <w:name w:val="WW8Num8z2"/>
    <w:rsid w:val="002632F8"/>
  </w:style>
  <w:style w:type="character" w:customStyle="1" w:styleId="WW8Num8z3">
    <w:name w:val="WW8Num8z3"/>
    <w:rsid w:val="002632F8"/>
  </w:style>
  <w:style w:type="character" w:customStyle="1" w:styleId="WW8Num8z4">
    <w:name w:val="WW8Num8z4"/>
    <w:rsid w:val="002632F8"/>
  </w:style>
  <w:style w:type="character" w:customStyle="1" w:styleId="WW8Num8z5">
    <w:name w:val="WW8Num8z5"/>
    <w:rsid w:val="002632F8"/>
  </w:style>
  <w:style w:type="character" w:customStyle="1" w:styleId="WW8Num8z6">
    <w:name w:val="WW8Num8z6"/>
    <w:rsid w:val="002632F8"/>
  </w:style>
  <w:style w:type="character" w:customStyle="1" w:styleId="WW8Num8z7">
    <w:name w:val="WW8Num8z7"/>
    <w:rsid w:val="002632F8"/>
  </w:style>
  <w:style w:type="character" w:customStyle="1" w:styleId="WW8Num8z8">
    <w:name w:val="WW8Num8z8"/>
    <w:rsid w:val="002632F8"/>
  </w:style>
  <w:style w:type="character" w:customStyle="1" w:styleId="WW8Num9z0">
    <w:name w:val="WW8Num9z0"/>
    <w:rsid w:val="002632F8"/>
    <w:rPr>
      <w:rFonts w:ascii="Symbol" w:hAnsi="Symbol" w:cs="Symbol" w:hint="default"/>
      <w:color w:val="000000"/>
    </w:rPr>
  </w:style>
  <w:style w:type="character" w:customStyle="1" w:styleId="WW8Num9z2">
    <w:name w:val="WW8Num9z2"/>
    <w:rsid w:val="002632F8"/>
    <w:rPr>
      <w:color w:val="000000"/>
    </w:rPr>
  </w:style>
  <w:style w:type="character" w:customStyle="1" w:styleId="WW8Num9z4">
    <w:name w:val="WW8Num9z4"/>
    <w:rsid w:val="002632F8"/>
    <w:rPr>
      <w:rFonts w:ascii="Courier New" w:hAnsi="Courier New" w:cs="Courier New" w:hint="default"/>
    </w:rPr>
  </w:style>
  <w:style w:type="character" w:customStyle="1" w:styleId="WW8Num9z5">
    <w:name w:val="WW8Num9z5"/>
    <w:rsid w:val="002632F8"/>
    <w:rPr>
      <w:rFonts w:ascii="Wingdings" w:hAnsi="Wingdings" w:cs="Wingdings" w:hint="default"/>
    </w:rPr>
  </w:style>
  <w:style w:type="character" w:customStyle="1" w:styleId="WW8Num9z6">
    <w:name w:val="WW8Num9z6"/>
    <w:rsid w:val="002632F8"/>
    <w:rPr>
      <w:rFonts w:ascii="Symbol" w:hAnsi="Symbol" w:cs="Symbol" w:hint="default"/>
    </w:rPr>
  </w:style>
  <w:style w:type="character" w:customStyle="1" w:styleId="WW8Num10z0">
    <w:name w:val="WW8Num10z0"/>
    <w:rsid w:val="002632F8"/>
  </w:style>
  <w:style w:type="character" w:customStyle="1" w:styleId="WW8Num10z2">
    <w:name w:val="WW8Num10z2"/>
    <w:rsid w:val="002632F8"/>
  </w:style>
  <w:style w:type="character" w:customStyle="1" w:styleId="WW8Num10z3">
    <w:name w:val="WW8Num10z3"/>
    <w:rsid w:val="002632F8"/>
  </w:style>
  <w:style w:type="character" w:customStyle="1" w:styleId="WW8Num10z4">
    <w:name w:val="WW8Num10z4"/>
    <w:rsid w:val="002632F8"/>
  </w:style>
  <w:style w:type="character" w:customStyle="1" w:styleId="WW8Num10z5">
    <w:name w:val="WW8Num10z5"/>
    <w:rsid w:val="002632F8"/>
  </w:style>
  <w:style w:type="character" w:customStyle="1" w:styleId="WW8Num10z6">
    <w:name w:val="WW8Num10z6"/>
    <w:rsid w:val="002632F8"/>
  </w:style>
  <w:style w:type="character" w:customStyle="1" w:styleId="WW8Num10z7">
    <w:name w:val="WW8Num10z7"/>
    <w:rsid w:val="002632F8"/>
  </w:style>
  <w:style w:type="character" w:customStyle="1" w:styleId="WW8Num10z8">
    <w:name w:val="WW8Num10z8"/>
    <w:rsid w:val="002632F8"/>
  </w:style>
  <w:style w:type="character" w:customStyle="1" w:styleId="WW8Num11z0">
    <w:name w:val="WW8Num11z0"/>
    <w:rsid w:val="002632F8"/>
  </w:style>
  <w:style w:type="character" w:customStyle="1" w:styleId="WW8Num11z1">
    <w:name w:val="WW8Num11z1"/>
    <w:rsid w:val="002632F8"/>
  </w:style>
  <w:style w:type="character" w:customStyle="1" w:styleId="WW8Num11z2">
    <w:name w:val="WW8Num11z2"/>
    <w:rsid w:val="002632F8"/>
  </w:style>
  <w:style w:type="character" w:customStyle="1" w:styleId="WW8Num11z3">
    <w:name w:val="WW8Num11z3"/>
    <w:rsid w:val="002632F8"/>
  </w:style>
  <w:style w:type="character" w:customStyle="1" w:styleId="WW8Num11z4">
    <w:name w:val="WW8Num11z4"/>
    <w:rsid w:val="002632F8"/>
  </w:style>
  <w:style w:type="character" w:customStyle="1" w:styleId="WW8Num11z5">
    <w:name w:val="WW8Num11z5"/>
    <w:rsid w:val="002632F8"/>
  </w:style>
  <w:style w:type="character" w:customStyle="1" w:styleId="WW8Num11z6">
    <w:name w:val="WW8Num11z6"/>
    <w:rsid w:val="002632F8"/>
  </w:style>
  <w:style w:type="character" w:customStyle="1" w:styleId="WW8Num11z7">
    <w:name w:val="WW8Num11z7"/>
    <w:rsid w:val="002632F8"/>
  </w:style>
  <w:style w:type="character" w:customStyle="1" w:styleId="WW8Num11z8">
    <w:name w:val="WW8Num11z8"/>
    <w:rsid w:val="002632F8"/>
  </w:style>
  <w:style w:type="character" w:customStyle="1" w:styleId="WW8Num12z0">
    <w:name w:val="WW8Num12z0"/>
    <w:rsid w:val="002632F8"/>
  </w:style>
  <w:style w:type="character" w:customStyle="1" w:styleId="WW8Num13z0">
    <w:name w:val="WW8Num13z0"/>
    <w:rsid w:val="002632F8"/>
  </w:style>
  <w:style w:type="character" w:customStyle="1" w:styleId="WW8Num13z1">
    <w:name w:val="WW8Num13z1"/>
    <w:rsid w:val="002632F8"/>
  </w:style>
  <w:style w:type="character" w:customStyle="1" w:styleId="WW8Num13z2">
    <w:name w:val="WW8Num13z2"/>
    <w:rsid w:val="002632F8"/>
  </w:style>
  <w:style w:type="character" w:customStyle="1" w:styleId="WW8Num13z3">
    <w:name w:val="WW8Num13z3"/>
    <w:rsid w:val="002632F8"/>
  </w:style>
  <w:style w:type="character" w:customStyle="1" w:styleId="WW8Num13z4">
    <w:name w:val="WW8Num13z4"/>
    <w:rsid w:val="002632F8"/>
  </w:style>
  <w:style w:type="character" w:customStyle="1" w:styleId="WW8Num13z5">
    <w:name w:val="WW8Num13z5"/>
    <w:rsid w:val="002632F8"/>
  </w:style>
  <w:style w:type="character" w:customStyle="1" w:styleId="WW8Num13z6">
    <w:name w:val="WW8Num13z6"/>
    <w:rsid w:val="002632F8"/>
  </w:style>
  <w:style w:type="character" w:customStyle="1" w:styleId="WW8Num13z7">
    <w:name w:val="WW8Num13z7"/>
    <w:rsid w:val="002632F8"/>
  </w:style>
  <w:style w:type="character" w:customStyle="1" w:styleId="WW8Num13z8">
    <w:name w:val="WW8Num13z8"/>
    <w:rsid w:val="002632F8"/>
  </w:style>
  <w:style w:type="character" w:customStyle="1" w:styleId="WW8Num14z0">
    <w:name w:val="WW8Num14z0"/>
    <w:rsid w:val="002632F8"/>
  </w:style>
  <w:style w:type="character" w:customStyle="1" w:styleId="WW8Num14z1">
    <w:name w:val="WW8Num14z1"/>
    <w:rsid w:val="002632F8"/>
  </w:style>
  <w:style w:type="character" w:customStyle="1" w:styleId="WW8Num14z2">
    <w:name w:val="WW8Num14z2"/>
    <w:rsid w:val="002632F8"/>
  </w:style>
  <w:style w:type="character" w:customStyle="1" w:styleId="WW8Num14z3">
    <w:name w:val="WW8Num14z3"/>
    <w:rsid w:val="002632F8"/>
  </w:style>
  <w:style w:type="character" w:customStyle="1" w:styleId="WW8Num14z4">
    <w:name w:val="WW8Num14z4"/>
    <w:rsid w:val="002632F8"/>
  </w:style>
  <w:style w:type="character" w:customStyle="1" w:styleId="WW8Num14z5">
    <w:name w:val="WW8Num14z5"/>
    <w:rsid w:val="002632F8"/>
  </w:style>
  <w:style w:type="character" w:customStyle="1" w:styleId="WW8Num14z6">
    <w:name w:val="WW8Num14z6"/>
    <w:rsid w:val="002632F8"/>
  </w:style>
  <w:style w:type="character" w:customStyle="1" w:styleId="WW8Num14z7">
    <w:name w:val="WW8Num14z7"/>
    <w:rsid w:val="002632F8"/>
  </w:style>
  <w:style w:type="character" w:customStyle="1" w:styleId="WW8Num14z8">
    <w:name w:val="WW8Num14z8"/>
    <w:rsid w:val="002632F8"/>
  </w:style>
  <w:style w:type="character" w:customStyle="1" w:styleId="WW8Num15z0">
    <w:name w:val="WW8Num15z0"/>
    <w:rsid w:val="002632F8"/>
  </w:style>
  <w:style w:type="character" w:customStyle="1" w:styleId="WW8Num15z1">
    <w:name w:val="WW8Num15z1"/>
    <w:rsid w:val="002632F8"/>
  </w:style>
  <w:style w:type="character" w:customStyle="1" w:styleId="WW8Num15z2">
    <w:name w:val="WW8Num15z2"/>
    <w:rsid w:val="002632F8"/>
  </w:style>
  <w:style w:type="character" w:customStyle="1" w:styleId="WW8Num15z3">
    <w:name w:val="WW8Num15z3"/>
    <w:rsid w:val="002632F8"/>
  </w:style>
  <w:style w:type="character" w:customStyle="1" w:styleId="WW8Num15z4">
    <w:name w:val="WW8Num15z4"/>
    <w:rsid w:val="002632F8"/>
  </w:style>
  <w:style w:type="character" w:customStyle="1" w:styleId="WW8Num15z5">
    <w:name w:val="WW8Num15z5"/>
    <w:rsid w:val="002632F8"/>
  </w:style>
  <w:style w:type="character" w:customStyle="1" w:styleId="WW8Num15z6">
    <w:name w:val="WW8Num15z6"/>
    <w:rsid w:val="002632F8"/>
  </w:style>
  <w:style w:type="character" w:customStyle="1" w:styleId="WW8Num15z7">
    <w:name w:val="WW8Num15z7"/>
    <w:rsid w:val="002632F8"/>
  </w:style>
  <w:style w:type="character" w:customStyle="1" w:styleId="WW8Num15z8">
    <w:name w:val="WW8Num15z8"/>
    <w:rsid w:val="002632F8"/>
  </w:style>
  <w:style w:type="character" w:customStyle="1" w:styleId="WW8Num16z0">
    <w:name w:val="WW8Num16z0"/>
    <w:rsid w:val="002632F8"/>
    <w:rPr>
      <w:rFonts w:ascii="Symbol" w:hAnsi="Symbol" w:cs="Symbol" w:hint="default"/>
    </w:rPr>
  </w:style>
  <w:style w:type="character" w:customStyle="1" w:styleId="WW8Num16z1">
    <w:name w:val="WW8Num16z1"/>
    <w:rsid w:val="002632F8"/>
    <w:rPr>
      <w:rFonts w:ascii="Courier New" w:hAnsi="Courier New" w:cs="Courier New" w:hint="default"/>
    </w:rPr>
  </w:style>
  <w:style w:type="character" w:customStyle="1" w:styleId="WW8Num16z2">
    <w:name w:val="WW8Num16z2"/>
    <w:rsid w:val="002632F8"/>
    <w:rPr>
      <w:rFonts w:ascii="Wingdings" w:hAnsi="Wingdings" w:cs="Wingdings" w:hint="default"/>
    </w:rPr>
  </w:style>
  <w:style w:type="character" w:customStyle="1" w:styleId="WW8Num17z0">
    <w:name w:val="WW8Num17z0"/>
    <w:rsid w:val="002632F8"/>
  </w:style>
  <w:style w:type="character" w:customStyle="1" w:styleId="WW8Num17z1">
    <w:name w:val="WW8Num17z1"/>
    <w:rsid w:val="002632F8"/>
  </w:style>
  <w:style w:type="character" w:customStyle="1" w:styleId="WW8Num17z2">
    <w:name w:val="WW8Num17z2"/>
    <w:rsid w:val="002632F8"/>
  </w:style>
  <w:style w:type="character" w:customStyle="1" w:styleId="WW8Num17z3">
    <w:name w:val="WW8Num17z3"/>
    <w:rsid w:val="002632F8"/>
  </w:style>
  <w:style w:type="character" w:customStyle="1" w:styleId="WW8Num17z4">
    <w:name w:val="WW8Num17z4"/>
    <w:rsid w:val="002632F8"/>
  </w:style>
  <w:style w:type="character" w:customStyle="1" w:styleId="WW8Num17z5">
    <w:name w:val="WW8Num17z5"/>
    <w:rsid w:val="002632F8"/>
  </w:style>
  <w:style w:type="character" w:customStyle="1" w:styleId="WW8Num17z6">
    <w:name w:val="WW8Num17z6"/>
    <w:rsid w:val="002632F8"/>
  </w:style>
  <w:style w:type="character" w:customStyle="1" w:styleId="WW8Num17z7">
    <w:name w:val="WW8Num17z7"/>
    <w:rsid w:val="002632F8"/>
  </w:style>
  <w:style w:type="character" w:customStyle="1" w:styleId="WW8Num17z8">
    <w:name w:val="WW8Num17z8"/>
    <w:rsid w:val="002632F8"/>
  </w:style>
  <w:style w:type="character" w:customStyle="1" w:styleId="WW8Num18z0">
    <w:name w:val="WW8Num18z0"/>
    <w:rsid w:val="002632F8"/>
  </w:style>
  <w:style w:type="character" w:customStyle="1" w:styleId="WW8Num18z1">
    <w:name w:val="WW8Num18z1"/>
    <w:rsid w:val="002632F8"/>
  </w:style>
  <w:style w:type="character" w:customStyle="1" w:styleId="WW8Num18z2">
    <w:name w:val="WW8Num18z2"/>
    <w:rsid w:val="002632F8"/>
  </w:style>
  <w:style w:type="character" w:customStyle="1" w:styleId="WW8Num18z3">
    <w:name w:val="WW8Num18z3"/>
    <w:rsid w:val="002632F8"/>
  </w:style>
  <w:style w:type="character" w:customStyle="1" w:styleId="WW8Num18z4">
    <w:name w:val="WW8Num18z4"/>
    <w:rsid w:val="002632F8"/>
  </w:style>
  <w:style w:type="character" w:customStyle="1" w:styleId="WW8Num18z5">
    <w:name w:val="WW8Num18z5"/>
    <w:rsid w:val="002632F8"/>
  </w:style>
  <w:style w:type="character" w:customStyle="1" w:styleId="WW8Num18z6">
    <w:name w:val="WW8Num18z6"/>
    <w:rsid w:val="002632F8"/>
  </w:style>
  <w:style w:type="character" w:customStyle="1" w:styleId="WW8Num18z7">
    <w:name w:val="WW8Num18z7"/>
    <w:rsid w:val="002632F8"/>
  </w:style>
  <w:style w:type="character" w:customStyle="1" w:styleId="WW8Num18z8">
    <w:name w:val="WW8Num18z8"/>
    <w:rsid w:val="002632F8"/>
  </w:style>
  <w:style w:type="character" w:customStyle="1" w:styleId="WW8Num19z0">
    <w:name w:val="WW8Num19z0"/>
    <w:rsid w:val="002632F8"/>
    <w:rPr>
      <w:b w:val="0"/>
      <w:bCs w:val="0"/>
    </w:rPr>
  </w:style>
  <w:style w:type="character" w:customStyle="1" w:styleId="WW8Num19z1">
    <w:name w:val="WW8Num19z1"/>
    <w:rsid w:val="002632F8"/>
  </w:style>
  <w:style w:type="character" w:customStyle="1" w:styleId="WW8Num19z2">
    <w:name w:val="WW8Num19z2"/>
    <w:rsid w:val="002632F8"/>
  </w:style>
  <w:style w:type="character" w:customStyle="1" w:styleId="WW8Num19z3">
    <w:name w:val="WW8Num19z3"/>
    <w:rsid w:val="002632F8"/>
  </w:style>
  <w:style w:type="character" w:customStyle="1" w:styleId="WW8Num19z4">
    <w:name w:val="WW8Num19z4"/>
    <w:rsid w:val="002632F8"/>
  </w:style>
  <w:style w:type="character" w:customStyle="1" w:styleId="WW8Num19z5">
    <w:name w:val="WW8Num19z5"/>
    <w:rsid w:val="002632F8"/>
  </w:style>
  <w:style w:type="character" w:customStyle="1" w:styleId="WW8Num19z6">
    <w:name w:val="WW8Num19z6"/>
    <w:rsid w:val="002632F8"/>
  </w:style>
  <w:style w:type="character" w:customStyle="1" w:styleId="WW8Num19z7">
    <w:name w:val="WW8Num19z7"/>
    <w:rsid w:val="002632F8"/>
  </w:style>
  <w:style w:type="character" w:customStyle="1" w:styleId="WW8Num19z8">
    <w:name w:val="WW8Num19z8"/>
    <w:rsid w:val="002632F8"/>
  </w:style>
  <w:style w:type="character" w:customStyle="1" w:styleId="WW8Num20z0">
    <w:name w:val="WW8Num20z0"/>
    <w:rsid w:val="002632F8"/>
  </w:style>
  <w:style w:type="character" w:customStyle="1" w:styleId="WW8Num20z1">
    <w:name w:val="WW8Num20z1"/>
    <w:rsid w:val="002632F8"/>
    <w:rPr>
      <w:sz w:val="22"/>
      <w:szCs w:val="22"/>
    </w:rPr>
  </w:style>
  <w:style w:type="character" w:customStyle="1" w:styleId="WW8Num20z2">
    <w:name w:val="WW8Num20z2"/>
    <w:rsid w:val="002632F8"/>
  </w:style>
  <w:style w:type="character" w:customStyle="1" w:styleId="WW8Num20z3">
    <w:name w:val="WW8Num20z3"/>
    <w:rsid w:val="002632F8"/>
  </w:style>
  <w:style w:type="character" w:customStyle="1" w:styleId="WW8Num20z4">
    <w:name w:val="WW8Num20z4"/>
    <w:rsid w:val="002632F8"/>
  </w:style>
  <w:style w:type="character" w:customStyle="1" w:styleId="WW8Num20z5">
    <w:name w:val="WW8Num20z5"/>
    <w:rsid w:val="002632F8"/>
  </w:style>
  <w:style w:type="character" w:customStyle="1" w:styleId="WW8Num20z6">
    <w:name w:val="WW8Num20z6"/>
    <w:rsid w:val="002632F8"/>
  </w:style>
  <w:style w:type="character" w:customStyle="1" w:styleId="WW8Num20z7">
    <w:name w:val="WW8Num20z7"/>
    <w:rsid w:val="002632F8"/>
  </w:style>
  <w:style w:type="character" w:customStyle="1" w:styleId="WW8Num20z8">
    <w:name w:val="WW8Num20z8"/>
    <w:rsid w:val="002632F8"/>
  </w:style>
  <w:style w:type="character" w:customStyle="1" w:styleId="WW8NumSt16z0">
    <w:name w:val="WW8NumSt16z0"/>
    <w:rsid w:val="002632F8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2632F8"/>
  </w:style>
  <w:style w:type="character" w:customStyle="1" w:styleId="24">
    <w:name w:val="Основной текст 2 Знак"/>
    <w:rsid w:val="002632F8"/>
    <w:rPr>
      <w:rFonts w:ascii="Andale Sans UI" w:eastAsia="Andale Sans UI" w:hAnsi="Andale Sans UI" w:hint="default"/>
      <w:kern w:val="2"/>
      <w:sz w:val="24"/>
      <w:szCs w:val="24"/>
    </w:rPr>
  </w:style>
  <w:style w:type="character" w:customStyle="1" w:styleId="25">
    <w:name w:val="Основной текст с отступом 2 Знак"/>
    <w:rsid w:val="002632F8"/>
    <w:rPr>
      <w:sz w:val="24"/>
      <w:szCs w:val="24"/>
    </w:rPr>
  </w:style>
  <w:style w:type="character" w:customStyle="1" w:styleId="blk">
    <w:name w:val="blk"/>
    <w:rsid w:val="002632F8"/>
  </w:style>
  <w:style w:type="character" w:customStyle="1" w:styleId="ep">
    <w:name w:val="ep"/>
    <w:rsid w:val="002632F8"/>
  </w:style>
  <w:style w:type="character" w:customStyle="1" w:styleId="val">
    <w:name w:val="val"/>
    <w:rsid w:val="002632F8"/>
  </w:style>
  <w:style w:type="character" w:customStyle="1" w:styleId="aff3">
    <w:name w:val="Гипертекстовая ссылка"/>
    <w:rsid w:val="002632F8"/>
    <w:rPr>
      <w:color w:val="106BBE"/>
    </w:rPr>
  </w:style>
  <w:style w:type="character" w:customStyle="1" w:styleId="aff4">
    <w:name w:val="Символ сноски"/>
    <w:rsid w:val="002632F8"/>
    <w:rPr>
      <w:vertAlign w:val="superscript"/>
    </w:rPr>
  </w:style>
  <w:style w:type="character" w:customStyle="1" w:styleId="aff5">
    <w:name w:val="Цветовое выделение"/>
    <w:rsid w:val="002632F8"/>
    <w:rPr>
      <w:b/>
      <w:bCs/>
      <w:color w:val="26282F"/>
    </w:rPr>
  </w:style>
  <w:style w:type="character" w:customStyle="1" w:styleId="1d">
    <w:name w:val="Знак сноски1"/>
    <w:rsid w:val="002632F8"/>
    <w:rPr>
      <w:vertAlign w:val="superscript"/>
    </w:rPr>
  </w:style>
  <w:style w:type="character" w:customStyle="1" w:styleId="aff6">
    <w:name w:val="Символы концевой сноски"/>
    <w:rsid w:val="002632F8"/>
    <w:rPr>
      <w:vertAlign w:val="superscript"/>
    </w:rPr>
  </w:style>
  <w:style w:type="character" w:customStyle="1" w:styleId="WW-">
    <w:name w:val="WW-Символы концевой сноски"/>
    <w:rsid w:val="002632F8"/>
  </w:style>
  <w:style w:type="character" w:customStyle="1" w:styleId="1e">
    <w:name w:val="Знак концевой сноски1"/>
    <w:rsid w:val="002632F8"/>
    <w:rPr>
      <w:vertAlign w:val="superscript"/>
    </w:rPr>
  </w:style>
  <w:style w:type="character" w:customStyle="1" w:styleId="15">
    <w:name w:val="Основной текст Знак1"/>
    <w:link w:val="af3"/>
    <w:uiPriority w:val="99"/>
    <w:semiHidden/>
    <w:locked/>
    <w:rsid w:val="002632F8"/>
    <w:rPr>
      <w:rFonts w:ascii="Times New Roman" w:hAnsi="Times New Roman"/>
      <w:sz w:val="24"/>
      <w:szCs w:val="24"/>
      <w:lang w:eastAsia="zh-CN"/>
    </w:rPr>
  </w:style>
  <w:style w:type="character" w:customStyle="1" w:styleId="1f">
    <w:name w:val="Верхний колонтитул Знак1"/>
    <w:uiPriority w:val="99"/>
    <w:semiHidden/>
    <w:locked/>
    <w:rsid w:val="002632F8"/>
    <w:rPr>
      <w:rFonts w:ascii="Times New Roman" w:hAnsi="Times New Roman"/>
      <w:sz w:val="28"/>
      <w:szCs w:val="28"/>
      <w:lang w:eastAsia="zh-CN"/>
    </w:rPr>
  </w:style>
  <w:style w:type="character" w:customStyle="1" w:styleId="17">
    <w:name w:val="Текст выноски Знак1"/>
    <w:link w:val="af7"/>
    <w:uiPriority w:val="99"/>
    <w:semiHidden/>
    <w:locked/>
    <w:rsid w:val="002632F8"/>
    <w:rPr>
      <w:rFonts w:ascii="Tahoma" w:hAnsi="Tahoma" w:cs="Tahoma"/>
      <w:sz w:val="16"/>
      <w:szCs w:val="16"/>
      <w:lang w:eastAsia="zh-CN"/>
    </w:rPr>
  </w:style>
  <w:style w:type="character" w:customStyle="1" w:styleId="1f0">
    <w:name w:val="Нижний колонтитул Знак1"/>
    <w:uiPriority w:val="99"/>
    <w:semiHidden/>
    <w:locked/>
    <w:rsid w:val="002632F8"/>
    <w:rPr>
      <w:rFonts w:ascii="Times New Roman" w:hAnsi="Times New Roman"/>
      <w:sz w:val="28"/>
      <w:szCs w:val="28"/>
      <w:lang w:eastAsia="zh-CN"/>
    </w:rPr>
  </w:style>
  <w:style w:type="character" w:customStyle="1" w:styleId="14">
    <w:name w:val="Текст сноски Знак1"/>
    <w:link w:val="af0"/>
    <w:uiPriority w:val="99"/>
    <w:semiHidden/>
    <w:locked/>
    <w:rsid w:val="002632F8"/>
    <w:rPr>
      <w:rFonts w:ascii="Times New Roman" w:hAnsi="Times New Roman"/>
      <w:lang w:eastAsia="zh-CN"/>
    </w:rPr>
  </w:style>
  <w:style w:type="character" w:customStyle="1" w:styleId="BodytextItalic">
    <w:name w:val="Body text + Italic"/>
    <w:rsid w:val="002632F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f1">
    <w:name w:val="Гиперссылка1"/>
    <w:rsid w:val="002632F8"/>
  </w:style>
  <w:style w:type="table" w:styleId="aff7">
    <w:name w:val="Table Grid"/>
    <w:basedOn w:val="a1"/>
    <w:uiPriority w:val="59"/>
    <w:rsid w:val="007D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99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B24848-C898-4212-AF5E-5D579424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Иванченко Ирина Петровна</cp:lastModifiedBy>
  <cp:revision>14</cp:revision>
  <cp:lastPrinted>2025-08-05T12:16:00Z</cp:lastPrinted>
  <dcterms:created xsi:type="dcterms:W3CDTF">2022-06-02T06:59:00Z</dcterms:created>
  <dcterms:modified xsi:type="dcterms:W3CDTF">2025-08-05T12:18:00Z</dcterms:modified>
</cp:coreProperties>
</file>